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05A6D" w14:textId="0A282467" w:rsidR="00EE705E" w:rsidRPr="00C5571D" w:rsidRDefault="00EE705E" w:rsidP="00EE705E">
      <w:pPr>
        <w:tabs>
          <w:tab w:val="center" w:pos="1985"/>
          <w:tab w:val="center" w:pos="7655"/>
        </w:tabs>
        <w:autoSpaceDE w:val="0"/>
        <w:spacing w:before="80" w:after="280"/>
        <w:textAlignment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Allegato </w:t>
      </w:r>
      <w:r w:rsidRPr="00C5571D">
        <w:rPr>
          <w:rFonts w:ascii="Arial" w:hAnsi="Arial" w:cs="Arial"/>
          <w:b/>
          <w:bCs/>
          <w:color w:val="000000"/>
          <w:sz w:val="20"/>
          <w:szCs w:val="20"/>
        </w:rPr>
        <w:t>1)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-</w:t>
      </w:r>
      <w:r w:rsidRPr="00EE705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(carta Intestata)</w:t>
      </w:r>
    </w:p>
    <w:p w14:paraId="7C99F417" w14:textId="46D13A5C" w:rsidR="00EE705E" w:rsidRDefault="00EE705E" w:rsidP="00EE705E">
      <w:pPr>
        <w:tabs>
          <w:tab w:val="center" w:pos="1985"/>
          <w:tab w:val="center" w:pos="7655"/>
        </w:tabs>
        <w:autoSpaceDE w:val="0"/>
        <w:spacing w:before="80" w:after="280"/>
        <w:textAlignment w:val="center"/>
      </w:pPr>
      <w:r>
        <w:rPr>
          <w:rFonts w:ascii="Arial" w:hAnsi="Arial" w:cs="Arial"/>
          <w:b/>
          <w:sz w:val="20"/>
          <w:szCs w:val="20"/>
        </w:rPr>
        <w:t>ISTANZA DI PARTECIPAZIONE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9361728" w14:textId="77777777" w:rsidR="00EE705E" w:rsidRDefault="00EE705E" w:rsidP="00EE705E">
      <w:pPr>
        <w:keepNext/>
        <w:widowControl w:val="0"/>
        <w:autoSpaceDE w:val="0"/>
        <w:jc w:val="center"/>
        <w:rPr>
          <w:rFonts w:ascii="Arial" w:hAnsi="Arial" w:cs="Arial"/>
          <w:b/>
          <w:sz w:val="20"/>
          <w:szCs w:val="20"/>
        </w:rPr>
      </w:pPr>
    </w:p>
    <w:p w14:paraId="6B233CA9" w14:textId="77777777" w:rsidR="00EE705E" w:rsidRDefault="00EE705E" w:rsidP="00EE705E">
      <w:pPr>
        <w:keepNext/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495" w:type="dxa"/>
        <w:tblLayout w:type="fixed"/>
        <w:tblLook w:val="0000" w:firstRow="0" w:lastRow="0" w:firstColumn="0" w:lastColumn="0" w:noHBand="0" w:noVBand="0"/>
      </w:tblPr>
      <w:tblGrid>
        <w:gridCol w:w="4819"/>
      </w:tblGrid>
      <w:tr w:rsidR="00EE705E" w14:paraId="4BA9FE6A" w14:textId="77777777" w:rsidTr="00F81287">
        <w:tc>
          <w:tcPr>
            <w:tcW w:w="4819" w:type="dxa"/>
          </w:tcPr>
          <w:p w14:paraId="41DB0526" w14:textId="77777777" w:rsidR="00EE705E" w:rsidRDefault="00EE705E" w:rsidP="00F81287">
            <w:pPr>
              <w:keepNext/>
              <w:widowControl w:val="0"/>
              <w:autoSpaceDE w:val="0"/>
              <w:spacing w:after="60"/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Al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_______________________________________</w:t>
            </w:r>
          </w:p>
          <w:p w14:paraId="0A61500F" w14:textId="77777777" w:rsidR="00EE705E" w:rsidRDefault="00EE705E" w:rsidP="00F81287">
            <w:pPr>
              <w:keepNext/>
              <w:widowControl w:val="0"/>
              <w:autoSpaceDE w:val="0"/>
              <w:spacing w:after="60"/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Via ___________________________ n. ________</w:t>
            </w:r>
          </w:p>
          <w:p w14:paraId="52490D57" w14:textId="77777777" w:rsidR="00EE705E" w:rsidRDefault="00EE705E" w:rsidP="00F81287">
            <w:pPr>
              <w:keepNext/>
              <w:widowControl w:val="0"/>
              <w:autoSpaceDE w:val="0"/>
              <w:spacing w:after="60"/>
            </w:pP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c.a.p.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_________ Città ______________________</w:t>
            </w:r>
          </w:p>
          <w:p w14:paraId="57919DCB" w14:textId="77777777" w:rsidR="00EE705E" w:rsidRDefault="00EE705E" w:rsidP="00F81287">
            <w:pPr>
              <w:keepNext/>
              <w:widowControl w:val="0"/>
              <w:autoSpaceDE w:val="0"/>
              <w:rPr>
                <w:rFonts w:ascii="Arial" w:hAnsi="Arial" w:cs="Arial"/>
                <w:bCs/>
                <w:i/>
                <w:sz w:val="10"/>
                <w:szCs w:val="10"/>
              </w:rPr>
            </w:pPr>
          </w:p>
          <w:p w14:paraId="085F50C3" w14:textId="77777777" w:rsidR="00EE705E" w:rsidRDefault="00EE705E" w:rsidP="00F81287">
            <w:pPr>
              <w:keepNext/>
              <w:widowControl w:val="0"/>
              <w:autoSpaceDE w:val="0"/>
            </w:pPr>
            <w:r>
              <w:rPr>
                <w:rFonts w:ascii="Arial" w:hAnsi="Arial" w:cs="Arial"/>
                <w:sz w:val="20"/>
                <w:szCs w:val="20"/>
              </w:rPr>
              <w:t>PEC: ____________________________________</w:t>
            </w:r>
          </w:p>
        </w:tc>
      </w:tr>
    </w:tbl>
    <w:p w14:paraId="5391FD7A" w14:textId="77777777" w:rsidR="00EE705E" w:rsidRDefault="00EE705E" w:rsidP="00EE705E">
      <w:pPr>
        <w:keepNext/>
        <w:widowControl w:val="0"/>
        <w:autoSpaceDE w:val="0"/>
        <w:jc w:val="right"/>
        <w:rPr>
          <w:rFonts w:ascii="Arial" w:hAnsi="Arial" w:cs="Arial"/>
          <w:sz w:val="20"/>
          <w:szCs w:val="20"/>
        </w:rPr>
      </w:pPr>
    </w:p>
    <w:p w14:paraId="22B60A6A" w14:textId="77777777" w:rsidR="00EE705E" w:rsidRDefault="00EE705E" w:rsidP="00EE705E">
      <w:pPr>
        <w:tabs>
          <w:tab w:val="right" w:leader="underscore" w:pos="8222"/>
        </w:tabs>
        <w:jc w:val="both"/>
        <w:rPr>
          <w:rFonts w:ascii="Arial" w:hAnsi="Arial" w:cs="Arial"/>
          <w:sz w:val="36"/>
          <w:szCs w:val="36"/>
        </w:rPr>
      </w:pPr>
    </w:p>
    <w:tbl>
      <w:tblPr>
        <w:tblW w:w="0" w:type="auto"/>
        <w:tblInd w:w="-10" w:type="dxa"/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9798"/>
      </w:tblGrid>
      <w:tr w:rsidR="00EE705E" w14:paraId="4ED77228" w14:textId="77777777" w:rsidTr="00F81287"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A36DC" w14:textId="77777777" w:rsidR="00EE705E" w:rsidRDefault="00EE705E" w:rsidP="00F81287">
            <w:pPr>
              <w:keepNext/>
              <w:widowControl w:val="0"/>
              <w:autoSpaceDE w:val="0"/>
              <w:spacing w:after="100"/>
              <w:ind w:left="1304" w:hanging="1304"/>
              <w:jc w:val="both"/>
            </w:pPr>
            <w:r>
              <w:rPr>
                <w:rFonts w:ascii="Arial" w:hAnsi="Arial" w:cs="Arial"/>
                <w:sz w:val="23"/>
                <w:szCs w:val="23"/>
              </w:rPr>
              <w:t>OGGETTO: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sz w:val="23"/>
                <w:szCs w:val="23"/>
              </w:rPr>
              <w:tab/>
              <w:t>Indagine di mercato propedeutica all’espletamento della procedura negoziata, senza previa pubblicazione di un bando di gara, con il criterio offerta economicamente più vantaggiosa per l’affidamento della esecuzione dei lavori di “</w:t>
            </w:r>
            <w:r>
              <w:rPr>
                <w:rFonts w:ascii="Arial" w:hAnsi="Arial" w:cs="Arial"/>
                <w:b/>
                <w:sz w:val="23"/>
                <w:szCs w:val="23"/>
                <w:lang w:bidi="he-IL"/>
              </w:rPr>
              <w:t>______________________________________________________________</w:t>
            </w:r>
            <w:r>
              <w:rPr>
                <w:rFonts w:ascii="Arial" w:hAnsi="Arial" w:cs="Arial"/>
                <w:b/>
                <w:sz w:val="23"/>
                <w:szCs w:val="23"/>
              </w:rPr>
              <w:t>”</w:t>
            </w:r>
            <w:r>
              <w:rPr>
                <w:rFonts w:ascii="Arial" w:hAnsi="Arial" w:cs="Arial"/>
                <w:b/>
                <w:sz w:val="23"/>
                <w:szCs w:val="23"/>
                <w:lang w:bidi="he-IL"/>
              </w:rPr>
              <w:t xml:space="preserve">.CUP </w:t>
            </w:r>
            <w:r w:rsidRPr="004044E1">
              <w:rPr>
                <w:rFonts w:ascii="Arial" w:hAnsi="Arial" w:cs="Arial"/>
                <w:b/>
                <w:sz w:val="23"/>
                <w:szCs w:val="23"/>
                <w:lang w:bidi="he-IL"/>
              </w:rPr>
              <w:t>I67H21006670006</w:t>
            </w:r>
          </w:p>
        </w:tc>
      </w:tr>
    </w:tbl>
    <w:p w14:paraId="3A435960" w14:textId="77777777" w:rsidR="00EE705E" w:rsidRDefault="00EE705E" w:rsidP="00EE705E">
      <w:pPr>
        <w:keepNext/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14:paraId="44C8807B" w14:textId="77777777" w:rsidR="00EE705E" w:rsidRDefault="00EE705E" w:rsidP="00EE705E">
      <w:pPr>
        <w:keepNext/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14:paraId="5AF5C8E5" w14:textId="77777777" w:rsidR="00EE705E" w:rsidRDefault="00EE705E" w:rsidP="00EE705E">
      <w:pPr>
        <w:keepNext/>
        <w:widowControl w:val="0"/>
        <w:autoSpaceDE w:val="0"/>
        <w:ind w:firstLine="567"/>
        <w:jc w:val="both"/>
      </w:pPr>
      <w:r w:rsidRPr="00C5571D">
        <w:rPr>
          <w:rFonts w:ascii="Arial" w:hAnsi="Arial" w:cs="Arial"/>
          <w:sz w:val="20"/>
          <w:szCs w:val="20"/>
        </w:rPr>
        <w:t>Il/La sottoscritto/a ________________</w:t>
      </w:r>
      <w:bookmarkStart w:id="0" w:name="Testo4"/>
      <w:r w:rsidRPr="00C5571D">
        <w:rPr>
          <w:rFonts w:ascii="Arial" w:hAnsi="Arial" w:cs="Arial"/>
          <w:sz w:val="20"/>
          <w:szCs w:val="20"/>
        </w:rPr>
        <w:t>_</w:t>
      </w:r>
      <w:bookmarkEnd w:id="0"/>
      <w:r w:rsidRPr="00C5571D">
        <w:rPr>
          <w:rFonts w:ascii="Arial" w:hAnsi="Arial" w:cs="Arial"/>
          <w:sz w:val="20"/>
          <w:szCs w:val="20"/>
        </w:rPr>
        <w:t>______________,</w:t>
      </w:r>
      <w:r>
        <w:rPr>
          <w:rFonts w:ascii="Arial" w:hAnsi="Arial" w:cs="Arial"/>
          <w:sz w:val="20"/>
          <w:szCs w:val="20"/>
        </w:rPr>
        <w:t xml:space="preserve"> nato/</w:t>
      </w:r>
      <w:r>
        <w:rPr>
          <w:rFonts w:ascii="Arial" w:hAnsi="Arial" w:cs="Arial"/>
          <w:color w:val="FF0000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</w:t>
      </w:r>
      <w:bookmarkStart w:id="1" w:name="Testo5"/>
      <w:r>
        <w:rPr>
          <w:rFonts w:ascii="Arial" w:hAnsi="Arial" w:cs="Arial"/>
          <w:sz w:val="20"/>
          <w:szCs w:val="20"/>
        </w:rPr>
        <w:t>_</w:t>
      </w:r>
      <w:bookmarkEnd w:id="1"/>
      <w:r>
        <w:rPr>
          <w:rFonts w:ascii="Arial" w:hAnsi="Arial" w:cs="Arial"/>
          <w:sz w:val="20"/>
          <w:szCs w:val="20"/>
        </w:rPr>
        <w:t>_______, il _____________________</w:t>
      </w:r>
      <w:bookmarkStart w:id="2" w:name="Testo6"/>
      <w:bookmarkEnd w:id="2"/>
      <w:r>
        <w:rPr>
          <w:rFonts w:ascii="Arial" w:hAnsi="Arial" w:cs="Arial"/>
          <w:sz w:val="20"/>
          <w:szCs w:val="20"/>
        </w:rPr>
        <w:t>, residente a ____________________________________________________</w:t>
      </w:r>
      <w:bookmarkStart w:id="3" w:name="Testo7"/>
      <w:bookmarkEnd w:id="3"/>
      <w:r>
        <w:rPr>
          <w:rFonts w:ascii="Arial" w:hAnsi="Arial" w:cs="Arial"/>
          <w:sz w:val="20"/>
          <w:szCs w:val="20"/>
        </w:rPr>
        <w:t>, via ____________</w:t>
      </w:r>
      <w:bookmarkStart w:id="4" w:name="Testo8"/>
      <w:r>
        <w:rPr>
          <w:rFonts w:ascii="Arial" w:hAnsi="Arial" w:cs="Arial"/>
          <w:sz w:val="20"/>
          <w:szCs w:val="20"/>
        </w:rPr>
        <w:t>_</w:t>
      </w:r>
      <w:bookmarkEnd w:id="4"/>
      <w:r>
        <w:rPr>
          <w:rFonts w:ascii="Arial" w:hAnsi="Arial" w:cs="Arial"/>
          <w:sz w:val="20"/>
          <w:szCs w:val="20"/>
        </w:rPr>
        <w:t>_________________, n. _______</w:t>
      </w:r>
      <w:bookmarkStart w:id="5" w:name="Testo9"/>
      <w:r>
        <w:rPr>
          <w:rFonts w:ascii="Arial" w:hAnsi="Arial" w:cs="Arial"/>
          <w:sz w:val="20"/>
          <w:szCs w:val="20"/>
        </w:rPr>
        <w:t>,</w:t>
      </w:r>
      <w:bookmarkEnd w:id="5"/>
      <w:r>
        <w:rPr>
          <w:rFonts w:ascii="Arial" w:hAnsi="Arial" w:cs="Arial"/>
          <w:sz w:val="20"/>
          <w:szCs w:val="20"/>
        </w:rPr>
        <w:t xml:space="preserve"> in qualità di _________________________</w:t>
      </w:r>
      <w:bookmarkStart w:id="6" w:name="Testo10"/>
      <w:r>
        <w:rPr>
          <w:rFonts w:ascii="Arial" w:hAnsi="Arial" w:cs="Arial"/>
          <w:sz w:val="20"/>
          <w:szCs w:val="20"/>
        </w:rPr>
        <w:t>_</w:t>
      </w:r>
      <w:bookmarkEnd w:id="6"/>
      <w:r>
        <w:rPr>
          <w:rFonts w:ascii="Arial" w:hAnsi="Arial" w:cs="Arial"/>
          <w:sz w:val="20"/>
          <w:szCs w:val="20"/>
        </w:rPr>
        <w:t>______, dell’Impresa __________</w:t>
      </w:r>
      <w:bookmarkStart w:id="7" w:name="Testo11"/>
      <w:r>
        <w:rPr>
          <w:rFonts w:ascii="Arial" w:hAnsi="Arial" w:cs="Arial"/>
          <w:sz w:val="20"/>
          <w:szCs w:val="20"/>
        </w:rPr>
        <w:t>_</w:t>
      </w:r>
      <w:bookmarkEnd w:id="7"/>
      <w:r>
        <w:rPr>
          <w:rFonts w:ascii="Arial" w:hAnsi="Arial" w:cs="Arial"/>
          <w:sz w:val="20"/>
          <w:szCs w:val="20"/>
        </w:rPr>
        <w:t>___________________________________________________, con sede legale in ______________</w:t>
      </w:r>
      <w:bookmarkStart w:id="8" w:name="Testo12"/>
      <w:r>
        <w:rPr>
          <w:rFonts w:ascii="Arial" w:hAnsi="Arial" w:cs="Arial"/>
          <w:sz w:val="20"/>
          <w:szCs w:val="20"/>
        </w:rPr>
        <w:t>_</w:t>
      </w:r>
      <w:bookmarkEnd w:id="8"/>
      <w:r>
        <w:rPr>
          <w:rFonts w:ascii="Arial" w:hAnsi="Arial" w:cs="Arial"/>
          <w:sz w:val="20"/>
          <w:szCs w:val="20"/>
        </w:rPr>
        <w:t>_____________, via ________________</w:t>
      </w:r>
      <w:bookmarkStart w:id="9" w:name="Testo13"/>
      <w:r>
        <w:rPr>
          <w:rFonts w:ascii="Arial" w:hAnsi="Arial" w:cs="Arial"/>
          <w:sz w:val="20"/>
          <w:szCs w:val="20"/>
        </w:rPr>
        <w:t>_</w:t>
      </w:r>
      <w:bookmarkEnd w:id="9"/>
      <w:r>
        <w:rPr>
          <w:rFonts w:ascii="Arial" w:hAnsi="Arial" w:cs="Arial"/>
          <w:sz w:val="20"/>
          <w:szCs w:val="20"/>
        </w:rPr>
        <w:t>__________________________, n. _____</w:t>
      </w:r>
      <w:bookmarkStart w:id="10" w:name="Testo14"/>
      <w:r>
        <w:rPr>
          <w:rFonts w:ascii="Arial" w:hAnsi="Arial" w:cs="Arial"/>
          <w:sz w:val="20"/>
          <w:szCs w:val="20"/>
        </w:rPr>
        <w:t>,</w:t>
      </w:r>
      <w:bookmarkEnd w:id="10"/>
      <w:r>
        <w:rPr>
          <w:rFonts w:ascii="Arial" w:hAnsi="Arial" w:cs="Arial"/>
          <w:sz w:val="20"/>
          <w:szCs w:val="20"/>
        </w:rPr>
        <w:t xml:space="preserve"> C.F. _____________________</w:t>
      </w:r>
      <w:bookmarkStart w:id="11" w:name="Testo15"/>
      <w:bookmarkEnd w:id="11"/>
      <w:r>
        <w:rPr>
          <w:rFonts w:ascii="Arial" w:hAnsi="Arial" w:cs="Arial"/>
          <w:sz w:val="20"/>
          <w:szCs w:val="20"/>
        </w:rPr>
        <w:t>, Partita IVA ____________________, telefono fisso ___________________, telefono mobile _______________________, email ___________________________________________, Posta Elettronica Certificata ___________________________________________________________, forma giuridica __________________________________________________________________________,</w:t>
      </w:r>
    </w:p>
    <w:p w14:paraId="2228EDB5" w14:textId="77777777" w:rsidR="00EE705E" w:rsidRDefault="00EE705E" w:rsidP="00EE705E">
      <w:pPr>
        <w:keepNext/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14:paraId="1733FD8A" w14:textId="77777777" w:rsidR="00EE705E" w:rsidRDefault="00EE705E" w:rsidP="00EE705E">
      <w:pPr>
        <w:keepNext/>
        <w:widowControl w:val="0"/>
        <w:autoSpaceDE w:val="0"/>
        <w:jc w:val="both"/>
      </w:pPr>
      <w:r>
        <w:rPr>
          <w:rFonts w:ascii="Arial" w:hAnsi="Arial" w:cs="Arial"/>
          <w:sz w:val="20"/>
          <w:szCs w:val="20"/>
        </w:rPr>
        <w:t>Visto l’avviso di manifestazione di interesse in data _________________________________</w:t>
      </w:r>
    </w:p>
    <w:p w14:paraId="4092673B" w14:textId="77777777" w:rsidR="00EE705E" w:rsidRPr="00C24B99" w:rsidRDefault="00EE705E" w:rsidP="00EE705E">
      <w:pPr>
        <w:widowControl w:val="0"/>
        <w:jc w:val="center"/>
        <w:rPr>
          <w:rFonts w:ascii="Arial" w:hAnsi="Arial" w:cs="Arial"/>
          <w:b/>
          <w:spacing w:val="30"/>
          <w:sz w:val="40"/>
          <w:szCs w:val="40"/>
          <w:lang w:eastAsia="ar-SA"/>
        </w:rPr>
      </w:pPr>
    </w:p>
    <w:p w14:paraId="4B8F22F1" w14:textId="77777777" w:rsidR="00EE705E" w:rsidRDefault="00EE705E" w:rsidP="00EE705E">
      <w:pPr>
        <w:widowControl w:val="0"/>
        <w:jc w:val="center"/>
      </w:pPr>
      <w:r>
        <w:rPr>
          <w:rFonts w:ascii="Arial" w:hAnsi="Arial" w:cs="Arial"/>
          <w:b/>
          <w:spacing w:val="30"/>
          <w:sz w:val="22"/>
          <w:szCs w:val="22"/>
          <w:lang w:eastAsia="ar-SA"/>
        </w:rPr>
        <w:t>MANIFESTA L’INTERESSE A PARTECIPARE</w:t>
      </w:r>
    </w:p>
    <w:p w14:paraId="4D3C4F97" w14:textId="77777777" w:rsidR="00EE705E" w:rsidRDefault="00EE705E" w:rsidP="00EE705E">
      <w:pPr>
        <w:widowControl w:val="0"/>
        <w:jc w:val="center"/>
        <w:rPr>
          <w:rFonts w:ascii="Arial" w:hAnsi="Arial" w:cs="Arial"/>
          <w:b/>
          <w:spacing w:val="30"/>
          <w:sz w:val="16"/>
          <w:szCs w:val="16"/>
          <w:lang w:eastAsia="ar-SA"/>
        </w:rPr>
      </w:pPr>
    </w:p>
    <w:p w14:paraId="1DC63E1B" w14:textId="77777777" w:rsidR="00EE705E" w:rsidRDefault="00EE705E" w:rsidP="00EE705E">
      <w:pPr>
        <w:keepNext/>
        <w:widowControl w:val="0"/>
        <w:autoSpaceDE w:val="0"/>
        <w:spacing w:after="60"/>
        <w:jc w:val="both"/>
      </w:pPr>
      <w:r>
        <w:rPr>
          <w:rFonts w:ascii="Arial" w:hAnsi="Arial" w:cs="Arial"/>
          <w:sz w:val="20"/>
          <w:szCs w:val="20"/>
        </w:rPr>
        <w:t xml:space="preserve">alla procedura di affidamento in oggetto, come: </w:t>
      </w:r>
    </w:p>
    <w:p w14:paraId="59495B03" w14:textId="77777777" w:rsidR="00EE705E" w:rsidRDefault="00EE705E" w:rsidP="00EE705E">
      <w:pPr>
        <w:keepNext/>
        <w:widowControl w:val="0"/>
        <w:autoSpaceDE w:val="0"/>
        <w:spacing w:after="60"/>
        <w:ind w:left="312" w:hanging="312"/>
        <w:jc w:val="both"/>
      </w:pPr>
      <w:r>
        <w:rPr>
          <w:rFonts w:ascii="Wingdings" w:hAnsi="Wingdings" w:cs="Wingdings"/>
          <w:position w:val="2"/>
          <w:sz w:val="16"/>
        </w:rPr>
        <w:t></w:t>
      </w:r>
      <w:r>
        <w:rPr>
          <w:rFonts w:ascii="Arial" w:hAnsi="Arial" w:cs="Arial"/>
          <w:sz w:val="20"/>
          <w:szCs w:val="20"/>
        </w:rPr>
        <w:tab/>
        <w:t>Impresa singola;</w:t>
      </w:r>
    </w:p>
    <w:p w14:paraId="6E356DAF" w14:textId="77777777" w:rsidR="00EE705E" w:rsidRDefault="00EE705E" w:rsidP="00EE705E">
      <w:pPr>
        <w:keepNext/>
        <w:widowControl w:val="0"/>
        <w:autoSpaceDE w:val="0"/>
        <w:spacing w:after="60"/>
        <w:ind w:left="312" w:hanging="312"/>
        <w:jc w:val="both"/>
      </w:pPr>
      <w:r>
        <w:rPr>
          <w:rFonts w:ascii="Wingdings" w:hAnsi="Wingdings" w:cs="Wingdings"/>
          <w:position w:val="2"/>
          <w:sz w:val="16"/>
        </w:rPr>
        <w:t>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3"/>
          <w:sz w:val="20"/>
          <w:szCs w:val="20"/>
        </w:rPr>
        <w:t>capogruppo di costituita/</w:t>
      </w:r>
      <w:r w:rsidRPr="00C5571D">
        <w:rPr>
          <w:rFonts w:ascii="Arial" w:hAnsi="Arial" w:cs="Arial"/>
          <w:spacing w:val="3"/>
          <w:sz w:val="20"/>
          <w:szCs w:val="20"/>
        </w:rPr>
        <w:t xml:space="preserve">costituenda </w:t>
      </w:r>
      <w:r>
        <w:rPr>
          <w:rFonts w:ascii="Arial" w:hAnsi="Arial" w:cs="Arial"/>
          <w:spacing w:val="3"/>
          <w:sz w:val="20"/>
          <w:szCs w:val="20"/>
        </w:rPr>
        <w:t xml:space="preserve">associazione temporanea di cui agli artt. 45 e 48 del </w:t>
      </w:r>
      <w:hyperlink r:id="rId5" w:anchor="_blank" w:history="1">
        <w:r>
          <w:rPr>
            <w:rStyle w:val="Collegamentoipertestuale"/>
            <w:rFonts w:ascii="Arial" w:hAnsi="Arial" w:cs="Arial"/>
            <w:spacing w:val="3"/>
            <w:sz w:val="20"/>
            <w:szCs w:val="20"/>
          </w:rPr>
          <w:t>D.Lgs. n. 50/2016</w:t>
        </w:r>
      </w:hyperlink>
      <w:r>
        <w:rPr>
          <w:rFonts w:ascii="Arial" w:hAnsi="Arial" w:cs="Arial"/>
          <w:spacing w:val="3"/>
          <w:sz w:val="20"/>
          <w:szCs w:val="20"/>
        </w:rPr>
        <w:t>, tra le seguenti imprese: ______________________________________________________</w:t>
      </w:r>
      <w:bookmarkStart w:id="12" w:name="__DdeLink__1197_276941991"/>
      <w:bookmarkEnd w:id="12"/>
      <w:r>
        <w:rPr>
          <w:rFonts w:ascii="Arial" w:hAnsi="Arial" w:cs="Arial"/>
          <w:spacing w:val="3"/>
          <w:sz w:val="20"/>
          <w:szCs w:val="20"/>
        </w:rPr>
        <w:br/>
        <w:t>_________________________________________________________________________________</w:t>
      </w:r>
    </w:p>
    <w:p w14:paraId="12BDCC7C" w14:textId="77777777" w:rsidR="00EE705E" w:rsidRDefault="00EE705E" w:rsidP="00EE705E">
      <w:pPr>
        <w:keepNext/>
        <w:widowControl w:val="0"/>
        <w:autoSpaceDE w:val="0"/>
        <w:spacing w:after="60"/>
        <w:ind w:left="312"/>
        <w:jc w:val="both"/>
      </w:pPr>
      <w:r>
        <w:rPr>
          <w:rFonts w:ascii="Arial" w:hAnsi="Arial" w:cs="Arial"/>
          <w:spacing w:val="3"/>
          <w:sz w:val="20"/>
          <w:szCs w:val="20"/>
        </w:rPr>
        <w:t>_________________________________________________________________________________</w:t>
      </w:r>
    </w:p>
    <w:p w14:paraId="165A78E8" w14:textId="77777777" w:rsidR="00EE705E" w:rsidRDefault="00EE705E" w:rsidP="00EE705E">
      <w:pPr>
        <w:keepNext/>
        <w:widowControl w:val="0"/>
        <w:autoSpaceDE w:val="0"/>
        <w:spacing w:after="60"/>
        <w:ind w:left="312" w:hanging="312"/>
        <w:jc w:val="both"/>
      </w:pPr>
      <w:r>
        <w:rPr>
          <w:rFonts w:ascii="Wingdings" w:hAnsi="Wingdings" w:cs="Wingdings"/>
          <w:position w:val="2"/>
          <w:sz w:val="16"/>
        </w:rPr>
        <w:t></w:t>
      </w:r>
      <w:r>
        <w:rPr>
          <w:rFonts w:ascii="Arial" w:hAnsi="Arial" w:cs="Arial"/>
          <w:sz w:val="20"/>
          <w:szCs w:val="20"/>
        </w:rPr>
        <w:tab/>
        <w:t xml:space="preserve">Altra forma </w:t>
      </w:r>
      <w:r>
        <w:rPr>
          <w:rFonts w:ascii="Arial" w:hAnsi="Arial" w:cs="Arial"/>
          <w:i/>
          <w:sz w:val="20"/>
          <w:szCs w:val="20"/>
        </w:rPr>
        <w:t>[specificare]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3"/>
          <w:sz w:val="20"/>
          <w:szCs w:val="20"/>
        </w:rPr>
        <w:t xml:space="preserve"> ______________________________________________________________</w:t>
      </w:r>
      <w:r>
        <w:rPr>
          <w:rFonts w:ascii="Arial" w:hAnsi="Arial" w:cs="Arial"/>
          <w:spacing w:val="3"/>
          <w:sz w:val="20"/>
          <w:szCs w:val="20"/>
        </w:rPr>
        <w:br/>
        <w:t>_________________________________________________________________________________</w:t>
      </w:r>
    </w:p>
    <w:p w14:paraId="27DD172D" w14:textId="77777777" w:rsidR="00EE705E" w:rsidRDefault="00EE705E" w:rsidP="00EE705E">
      <w:pPr>
        <w:keepNext/>
        <w:widowControl w:val="0"/>
        <w:autoSpaceDE w:val="0"/>
        <w:spacing w:after="60"/>
        <w:ind w:left="312"/>
        <w:jc w:val="both"/>
      </w:pPr>
      <w:r>
        <w:rPr>
          <w:rFonts w:ascii="Arial" w:hAnsi="Arial" w:cs="Arial"/>
          <w:spacing w:val="3"/>
          <w:sz w:val="20"/>
          <w:szCs w:val="20"/>
        </w:rPr>
        <w:t>_________________________________________________________________________________</w:t>
      </w:r>
    </w:p>
    <w:p w14:paraId="67CEEA58" w14:textId="77777777" w:rsidR="00EE705E" w:rsidRPr="00C24B99" w:rsidRDefault="00EE705E" w:rsidP="00EE705E">
      <w:pPr>
        <w:widowControl w:val="0"/>
        <w:jc w:val="center"/>
        <w:rPr>
          <w:rFonts w:ascii="Arial" w:hAnsi="Arial" w:cs="Arial"/>
          <w:b/>
          <w:spacing w:val="30"/>
          <w:sz w:val="40"/>
          <w:szCs w:val="40"/>
          <w:lang w:eastAsia="ar-SA"/>
        </w:rPr>
      </w:pPr>
    </w:p>
    <w:p w14:paraId="08011960" w14:textId="77777777" w:rsidR="00EE705E" w:rsidRDefault="00EE705E" w:rsidP="00EE705E">
      <w:pPr>
        <w:widowControl w:val="0"/>
        <w:jc w:val="center"/>
      </w:pPr>
      <w:r>
        <w:rPr>
          <w:rFonts w:ascii="Arial" w:hAnsi="Arial" w:cs="Arial"/>
          <w:b/>
          <w:spacing w:val="30"/>
          <w:sz w:val="22"/>
          <w:szCs w:val="22"/>
          <w:lang w:eastAsia="ar-SA"/>
        </w:rPr>
        <w:t>A TAL FINE</w:t>
      </w:r>
    </w:p>
    <w:p w14:paraId="2D371E77" w14:textId="77777777" w:rsidR="00EE705E" w:rsidRDefault="00EE705E" w:rsidP="00EE705E">
      <w:pPr>
        <w:widowControl w:val="0"/>
        <w:jc w:val="center"/>
        <w:rPr>
          <w:rFonts w:ascii="Arial" w:hAnsi="Arial" w:cs="Arial"/>
          <w:b/>
          <w:spacing w:val="30"/>
          <w:sz w:val="16"/>
          <w:szCs w:val="16"/>
          <w:lang w:eastAsia="ar-SA"/>
        </w:rPr>
      </w:pPr>
    </w:p>
    <w:p w14:paraId="3698839D" w14:textId="77777777" w:rsidR="00EE705E" w:rsidRDefault="00EE705E" w:rsidP="00EE705E">
      <w:pPr>
        <w:jc w:val="both"/>
      </w:pPr>
      <w:r>
        <w:rPr>
          <w:rFonts w:ascii="Arial" w:hAnsi="Arial" w:cs="Arial"/>
          <w:color w:val="000000"/>
          <w:sz w:val="20"/>
          <w:szCs w:val="20"/>
          <w:lang w:eastAsia="ar-SA"/>
        </w:rPr>
        <w:t xml:space="preserve">ai sensi e per gli effetti di cui agli artt. 46 e 47 del </w:t>
      </w:r>
      <w:hyperlink r:id="rId6" w:anchor="_blank" w:history="1">
        <w:r>
          <w:rPr>
            <w:rStyle w:val="Collegamentoipertestuale"/>
            <w:rFonts w:ascii="Arial" w:hAnsi="Arial" w:cs="Arial"/>
            <w:sz w:val="20"/>
            <w:szCs w:val="20"/>
            <w:lang w:eastAsia="ar-SA"/>
          </w:rPr>
          <w:t>D.P.R. n. 445/2000</w:t>
        </w:r>
      </w:hyperlink>
      <w:r>
        <w:rPr>
          <w:rFonts w:ascii="Arial" w:hAnsi="Arial" w:cs="Arial"/>
          <w:color w:val="000000"/>
          <w:sz w:val="20"/>
          <w:szCs w:val="20"/>
          <w:lang w:eastAsia="ar-SA"/>
        </w:rPr>
        <w:t xml:space="preserve">, assumendo la piena responsabilità in ordine alla proprie dichiarazioni e consapevole delle sanzioni penali previste dall’art. 76 del medesimo decreto, per le ipotesi di falsità in atti e dichiarazioni mendaci, nonché delle disposizioni dell’art. 75 del medesimo decreto, in ordine alla decadenza dei benefici eventualmente conseguenti a provvedimenti emanati sulla scorta di dichiarazioni non veritiere, </w:t>
      </w:r>
    </w:p>
    <w:p w14:paraId="13FDE359" w14:textId="77777777" w:rsidR="00EE705E" w:rsidRDefault="00EE705E" w:rsidP="00EE705E">
      <w:pPr>
        <w:widowControl w:val="0"/>
        <w:spacing w:before="440"/>
        <w:jc w:val="center"/>
      </w:pPr>
      <w:r>
        <w:rPr>
          <w:rFonts w:ascii="Arial" w:hAnsi="Arial" w:cs="Arial"/>
          <w:b/>
          <w:spacing w:val="30"/>
          <w:sz w:val="22"/>
          <w:szCs w:val="22"/>
          <w:lang w:eastAsia="ar-SA"/>
        </w:rPr>
        <w:t>DICHIARA</w:t>
      </w:r>
    </w:p>
    <w:p w14:paraId="0E07817C" w14:textId="77777777" w:rsidR="00EE705E" w:rsidRDefault="00EE705E" w:rsidP="00EE705E">
      <w:pPr>
        <w:widowControl w:val="0"/>
        <w:jc w:val="center"/>
        <w:rPr>
          <w:rFonts w:ascii="Arial" w:hAnsi="Arial" w:cs="Arial"/>
          <w:b/>
          <w:spacing w:val="30"/>
          <w:sz w:val="16"/>
          <w:szCs w:val="16"/>
          <w:lang w:eastAsia="ar-SA"/>
        </w:rPr>
      </w:pPr>
    </w:p>
    <w:p w14:paraId="50FF35B5" w14:textId="77777777" w:rsidR="00EE705E" w:rsidRDefault="00EE705E" w:rsidP="00EE705E">
      <w:pPr>
        <w:spacing w:after="40"/>
      </w:pPr>
      <w:r>
        <w:rPr>
          <w:rFonts w:ascii="Arial" w:hAnsi="Arial" w:cs="Arial"/>
          <w:i/>
          <w:color w:val="000000"/>
          <w:sz w:val="20"/>
          <w:szCs w:val="20"/>
          <w:lang w:eastAsia="ar-SA"/>
        </w:rPr>
        <w:t>[barrare la casella in corrispondenza delle dichiarazioni rese]</w:t>
      </w:r>
    </w:p>
    <w:p w14:paraId="69BC3B6A" w14:textId="77777777" w:rsidR="00EE705E" w:rsidRDefault="00EE705E" w:rsidP="00EE705E">
      <w:pPr>
        <w:ind w:left="510" w:hanging="510"/>
        <w:jc w:val="both"/>
      </w:pPr>
      <w:r>
        <w:rPr>
          <w:rFonts w:ascii="Wingdings" w:hAnsi="Wingdings" w:cs="Wingdings"/>
          <w:position w:val="2"/>
          <w:sz w:val="16"/>
        </w:rPr>
        <w:lastRenderedPageBreak/>
        <w:t></w:t>
      </w:r>
      <w:r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ar-SA"/>
        </w:rPr>
        <w:t>a)</w:t>
      </w:r>
      <w:r>
        <w:rPr>
          <w:rFonts w:ascii="Arial" w:hAnsi="Arial" w:cs="Arial"/>
          <w:color w:val="000000"/>
          <w:sz w:val="20"/>
          <w:szCs w:val="20"/>
          <w:lang w:eastAsia="ar-SA"/>
        </w:rPr>
        <w:tab/>
        <w:t xml:space="preserve">che nei propri confronti, nonché degli eventuali ulteriori operatori economici su indicati, non sussiste alcuna delle cause di esclusione di cui all’art. 94 ed all’art. 95 del </w:t>
      </w:r>
      <w:hyperlink r:id="rId7" w:tgtFrame="BT" w:history="1">
        <w:r w:rsidRPr="00074D96">
          <w:rPr>
            <w:rStyle w:val="Collegamentoipertestuale"/>
            <w:rFonts w:ascii="Arial" w:hAnsi="Arial" w:cs="Arial"/>
            <w:sz w:val="20"/>
            <w:szCs w:val="20"/>
            <w:lang w:eastAsia="ar-SA"/>
          </w:rPr>
          <w:t>D.Lgs. n.</w:t>
        </w:r>
        <w:r w:rsidRPr="00074D96">
          <w:rPr>
            <w:rStyle w:val="Collegamentoipertestuale"/>
            <w:rFonts w:ascii="Arial" w:hAnsi="Arial" w:cs="Arial"/>
            <w:sz w:val="20"/>
            <w:szCs w:val="20"/>
            <w:lang w:eastAsia="ar-SA"/>
          </w:rPr>
          <w:t xml:space="preserve"> </w:t>
        </w:r>
        <w:r w:rsidRPr="00074D96">
          <w:rPr>
            <w:rStyle w:val="Collegamentoipertestuale"/>
            <w:rFonts w:ascii="Arial" w:hAnsi="Arial" w:cs="Arial"/>
            <w:sz w:val="20"/>
            <w:szCs w:val="20"/>
            <w:lang w:eastAsia="ar-SA"/>
          </w:rPr>
          <w:t>36/2023</w:t>
        </w:r>
      </w:hyperlink>
      <w:r>
        <w:rPr>
          <w:rFonts w:ascii="Arial" w:hAnsi="Arial" w:cs="Arial"/>
          <w:color w:val="000000"/>
          <w:sz w:val="20"/>
          <w:szCs w:val="20"/>
          <w:lang w:eastAsia="ar-SA"/>
        </w:rPr>
        <w:t xml:space="preserve"> e </w:t>
      </w:r>
      <w:r>
        <w:rPr>
          <w:rFonts w:ascii="Arial" w:hAnsi="Arial" w:cs="Arial"/>
          <w:sz w:val="20"/>
          <w:szCs w:val="20"/>
        </w:rPr>
        <w:t>di non trovarsi in alcuno dei casi di incapacità a contrattare con la Pubblica Amministrazione o in ogni altra situazione considerata dalla legge pregiudizievole o limitativa della capacità contrattuale, ivi comprese le cause di incompatibilità che comportano l’esclusione dalla procedura di gara in oggetto</w:t>
      </w:r>
      <w:r>
        <w:rPr>
          <w:rFonts w:ascii="Arial" w:hAnsi="Arial" w:cs="Arial"/>
          <w:color w:val="000000"/>
          <w:sz w:val="20"/>
          <w:szCs w:val="20"/>
          <w:lang w:eastAsia="ar-SA"/>
        </w:rPr>
        <w:t>;</w:t>
      </w:r>
    </w:p>
    <w:p w14:paraId="75404977" w14:textId="77777777" w:rsidR="00EE705E" w:rsidRDefault="00EE705E" w:rsidP="00EE705E">
      <w:pPr>
        <w:spacing w:before="60"/>
        <w:ind w:left="709" w:hanging="709"/>
        <w:jc w:val="both"/>
      </w:pPr>
      <w:r>
        <w:rPr>
          <w:rFonts w:ascii="Wingdings" w:hAnsi="Wingdings" w:cs="Wingdings"/>
          <w:position w:val="2"/>
          <w:sz w:val="16"/>
        </w:rPr>
        <w:t></w:t>
      </w:r>
      <w:r>
        <w:rPr>
          <w:rFonts w:ascii="Arial" w:eastAsia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b.1)</w:t>
      </w:r>
      <w:r>
        <w:rPr>
          <w:rFonts w:ascii="Arial" w:hAnsi="Arial" w:cs="Arial"/>
          <w:sz w:val="20"/>
          <w:szCs w:val="20"/>
          <w:lang w:eastAsia="ar-SA"/>
        </w:rPr>
        <w:tab/>
        <w:t xml:space="preserve">di essere in possesso della/e seguente/i Attestazione/i SOA di cui all’art. 61 del </w:t>
      </w:r>
      <w:hyperlink r:id="rId8" w:anchor="_blank" w:history="1">
        <w:r w:rsidRPr="00017EEF">
          <w:rPr>
            <w:rStyle w:val="Collegamentoipertestuale"/>
            <w:rFonts w:ascii="Arial" w:hAnsi="Arial" w:cs="Arial"/>
            <w:sz w:val="20"/>
            <w:szCs w:val="20"/>
            <w:lang w:eastAsia="ar-SA"/>
          </w:rPr>
          <w:t>D.P.R. n. 207/2010</w:t>
        </w:r>
      </w:hyperlink>
      <w:r>
        <w:rPr>
          <w:rFonts w:ascii="Arial" w:hAnsi="Arial" w:cs="Arial"/>
          <w:sz w:val="20"/>
          <w:szCs w:val="20"/>
          <w:lang w:eastAsia="ar-SA"/>
        </w:rPr>
        <w:t>:</w:t>
      </w:r>
    </w:p>
    <w:p w14:paraId="3E4F5304" w14:textId="77777777" w:rsidR="00EE705E" w:rsidRDefault="00EE705E" w:rsidP="00EE705E">
      <w:pPr>
        <w:numPr>
          <w:ilvl w:val="0"/>
          <w:numId w:val="2"/>
        </w:numPr>
        <w:tabs>
          <w:tab w:val="left" w:pos="0"/>
        </w:tabs>
        <w:spacing w:after="60"/>
        <w:ind w:left="709" w:firstLine="0"/>
        <w:jc w:val="both"/>
      </w:pPr>
      <w:r>
        <w:rPr>
          <w:rFonts w:ascii="Wingdings" w:hAnsi="Wingdings" w:cs="Wingdings"/>
          <w:position w:val="2"/>
          <w:sz w:val="16"/>
        </w:rPr>
        <w:t></w:t>
      </w:r>
      <w:r>
        <w:rPr>
          <w:rFonts w:ascii="Arial" w:eastAsia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b.1.1) Attestazione n. ______________ rilasciata dalla SOA _____________________________ in data ___________________ con scadenza il __________________ per la seguente categoria e classifica __________________________________________________________;</w:t>
      </w:r>
    </w:p>
    <w:p w14:paraId="043092CE" w14:textId="77777777" w:rsidR="00EE705E" w:rsidRDefault="00EE705E" w:rsidP="00EE705E">
      <w:pPr>
        <w:numPr>
          <w:ilvl w:val="0"/>
          <w:numId w:val="2"/>
        </w:numPr>
        <w:tabs>
          <w:tab w:val="left" w:pos="0"/>
        </w:tabs>
        <w:spacing w:after="60"/>
        <w:ind w:left="709" w:firstLine="0"/>
        <w:jc w:val="both"/>
      </w:pPr>
      <w:r>
        <w:rPr>
          <w:rFonts w:ascii="Wingdings" w:hAnsi="Wingdings" w:cs="Wingdings"/>
          <w:position w:val="2"/>
          <w:sz w:val="16"/>
        </w:rPr>
        <w:t></w:t>
      </w:r>
      <w:r>
        <w:rPr>
          <w:rFonts w:ascii="Arial" w:eastAsia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b.1.2) Attestazione n. ______________ rilasciata dalla SOA _____________________________ in data ___________________ con scadenza il __________________ per la seguente categoria e classifica __________________________________________________________;</w:t>
      </w:r>
    </w:p>
    <w:p w14:paraId="567C8DD9" w14:textId="77777777" w:rsidR="00EE705E" w:rsidRDefault="00EE705E" w:rsidP="00EE705E">
      <w:pPr>
        <w:numPr>
          <w:ilvl w:val="0"/>
          <w:numId w:val="2"/>
        </w:numPr>
        <w:tabs>
          <w:tab w:val="left" w:pos="0"/>
        </w:tabs>
        <w:spacing w:after="60"/>
        <w:ind w:left="709" w:firstLine="0"/>
        <w:jc w:val="both"/>
      </w:pPr>
      <w:r>
        <w:rPr>
          <w:rFonts w:ascii="Wingdings" w:hAnsi="Wingdings" w:cs="Wingdings"/>
          <w:position w:val="2"/>
          <w:sz w:val="16"/>
        </w:rPr>
        <w:t></w:t>
      </w:r>
      <w:r>
        <w:rPr>
          <w:rFonts w:ascii="Arial" w:eastAsia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b.1.3) Attestazione n. ______________ rilasciata dalla SOA _____________________________ in data ___________________ con scadenza il __________________ per la seguente categoria e classifica __________________________________________________________;</w:t>
      </w:r>
    </w:p>
    <w:p w14:paraId="035AB3B3" w14:textId="77777777" w:rsidR="00EE705E" w:rsidRDefault="00EE705E" w:rsidP="00EE705E">
      <w:pPr>
        <w:spacing w:before="60"/>
        <w:ind w:left="624" w:hanging="624"/>
        <w:jc w:val="both"/>
        <w:rPr>
          <w:rFonts w:ascii="Arial" w:hAnsi="Arial" w:cs="Arial"/>
          <w:i/>
          <w:sz w:val="20"/>
          <w:szCs w:val="20"/>
          <w:lang w:eastAsia="ar-SA"/>
        </w:rPr>
      </w:pPr>
      <w:r>
        <w:rPr>
          <w:rFonts w:ascii="Wingdings" w:hAnsi="Wingdings"/>
          <w:position w:val="2"/>
          <w:sz w:val="20"/>
          <w:szCs w:val="20"/>
        </w:rPr>
        <w:t></w:t>
      </w:r>
      <w:r>
        <w:rPr>
          <w:rFonts w:ascii="Arial" w:hAnsi="Arial" w:cs="Arial"/>
          <w:color w:val="000000"/>
          <w:sz w:val="20"/>
          <w:szCs w:val="20"/>
          <w:lang w:eastAsia="ar-SA"/>
        </w:rPr>
        <w:t xml:space="preserve"> b.2)</w:t>
      </w:r>
      <w:r>
        <w:rPr>
          <w:rFonts w:ascii="Arial" w:hAnsi="Arial" w:cs="Arial"/>
          <w:color w:val="000000"/>
          <w:sz w:val="20"/>
          <w:szCs w:val="20"/>
          <w:lang w:eastAsia="ar-SA"/>
        </w:rPr>
        <w:tab/>
        <w:t xml:space="preserve">di essere in possesso dei seguenti ulteriori requisiti richiesti per l’affidamento dei lavori in oggetto ______________________________________________________________________ </w:t>
      </w:r>
      <w:r>
        <w:rPr>
          <w:rFonts w:ascii="Arial" w:hAnsi="Arial" w:cs="Arial"/>
          <w:i/>
          <w:sz w:val="20"/>
          <w:szCs w:val="20"/>
          <w:lang w:eastAsia="ar-SA"/>
        </w:rPr>
        <w:t xml:space="preserve">[specificare]; </w:t>
      </w:r>
    </w:p>
    <w:p w14:paraId="49AC82CA" w14:textId="77777777" w:rsidR="00EE705E" w:rsidRDefault="00EE705E" w:rsidP="00EE705E">
      <w:pPr>
        <w:spacing w:after="60"/>
        <w:ind w:left="624"/>
        <w:jc w:val="both"/>
        <w:rPr>
          <w:rFonts w:ascii="Arial" w:hAnsi="Arial" w:cs="Arial"/>
          <w:i/>
          <w:color w:val="000000"/>
          <w:sz w:val="20"/>
          <w:szCs w:val="20"/>
          <w:lang w:eastAsia="ar-SA"/>
        </w:rPr>
      </w:pPr>
      <w:r>
        <w:rPr>
          <w:rFonts w:ascii="Arial" w:hAnsi="Arial" w:cs="Arial"/>
          <w:i/>
          <w:sz w:val="20"/>
          <w:szCs w:val="20"/>
          <w:lang w:eastAsia="ar-SA"/>
        </w:rPr>
        <w:t>[</w:t>
      </w:r>
      <w:proofErr w:type="gramStart"/>
      <w:r>
        <w:rPr>
          <w:rFonts w:ascii="Arial" w:hAnsi="Arial" w:cs="Arial"/>
          <w:i/>
          <w:sz w:val="20"/>
          <w:szCs w:val="20"/>
          <w:lang w:eastAsia="ar-SA"/>
        </w:rPr>
        <w:t>ad esempio</w:t>
      </w:r>
      <w:proofErr w:type="gramEnd"/>
      <w:r>
        <w:rPr>
          <w:rFonts w:ascii="Arial" w:hAnsi="Arial" w:cs="Arial"/>
          <w:i/>
          <w:sz w:val="20"/>
          <w:szCs w:val="20"/>
          <w:lang w:eastAsia="ar-SA"/>
        </w:rPr>
        <w:t xml:space="preserve"> a titolo indicativo, potrebbe essere richiesto che il co</w:t>
      </w:r>
      <w:r>
        <w:rPr>
          <w:rFonts w:ascii="Arial" w:hAnsi="Arial" w:cs="Arial"/>
          <w:i/>
          <w:color w:val="000000"/>
          <w:sz w:val="20"/>
          <w:szCs w:val="20"/>
          <w:lang w:eastAsia="ar-SA"/>
        </w:rPr>
        <w:t xml:space="preserve">ncorrente sia in possesso dei requisiti di legge per la realizzazione degli impianti tecnici previsti in progetto in conformità alle previsioni del </w:t>
      </w:r>
      <w:hyperlink r:id="rId9" w:tgtFrame="BT" w:history="1">
        <w:r w:rsidRPr="00074D96">
          <w:rPr>
            <w:rStyle w:val="Collegamentoipertestuale"/>
            <w:rFonts w:ascii="Arial" w:hAnsi="Arial" w:cs="Arial"/>
            <w:i/>
            <w:sz w:val="20"/>
            <w:szCs w:val="20"/>
            <w:lang w:eastAsia="ar-SA"/>
          </w:rPr>
          <w:t>D.M. n. 37/2008</w:t>
        </w:r>
      </w:hyperlink>
      <w:r>
        <w:rPr>
          <w:rFonts w:ascii="Arial" w:hAnsi="Arial" w:cs="Arial"/>
          <w:i/>
          <w:color w:val="000000"/>
          <w:sz w:val="20"/>
          <w:szCs w:val="20"/>
          <w:lang w:eastAsia="ar-SA"/>
        </w:rPr>
        <w:t>]</w:t>
      </w:r>
    </w:p>
    <w:p w14:paraId="7A225207" w14:textId="77777777" w:rsidR="00EE705E" w:rsidRDefault="00EE705E" w:rsidP="00EE705E">
      <w:pPr>
        <w:spacing w:before="60"/>
        <w:ind w:left="624" w:hanging="624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Wingdings" w:hAnsi="Wingdings"/>
          <w:position w:val="2"/>
          <w:sz w:val="20"/>
          <w:szCs w:val="20"/>
        </w:rPr>
        <w:t></w:t>
      </w:r>
      <w:r>
        <w:rPr>
          <w:rFonts w:ascii="Arial" w:hAnsi="Arial" w:cs="Arial"/>
          <w:color w:val="000000"/>
          <w:sz w:val="20"/>
          <w:szCs w:val="20"/>
          <w:lang w:eastAsia="ar-SA"/>
        </w:rPr>
        <w:t xml:space="preserve"> b.3)</w:t>
      </w:r>
      <w:r>
        <w:rPr>
          <w:rFonts w:ascii="Arial" w:hAnsi="Arial" w:cs="Arial"/>
          <w:color w:val="000000"/>
          <w:sz w:val="20"/>
          <w:szCs w:val="20"/>
          <w:lang w:eastAsia="ar-SA"/>
        </w:rPr>
        <w:tab/>
        <w:t xml:space="preserve">di essere in possesso dei seguenti requisiti di cui ai criteri indicati nell’avviso per la selezione degli operatori da invitare alla procedura negoziata: </w:t>
      </w:r>
    </w:p>
    <w:p w14:paraId="11B1BDCC" w14:textId="77777777" w:rsidR="00EE705E" w:rsidRPr="00C5571D" w:rsidRDefault="00EE705E" w:rsidP="00EE705E">
      <w:pPr>
        <w:spacing w:before="60"/>
        <w:ind w:left="624" w:hanging="624"/>
        <w:jc w:val="both"/>
        <w:rPr>
          <w:rFonts w:ascii="Arial" w:hAnsi="Arial" w:cs="Arial"/>
          <w:bCs/>
          <w:i/>
          <w:sz w:val="20"/>
          <w:szCs w:val="20"/>
        </w:rPr>
      </w:pPr>
      <w:r w:rsidRPr="00C5571D">
        <w:rPr>
          <w:rFonts w:ascii="Wingdings" w:hAnsi="Wingdings"/>
          <w:position w:val="2"/>
          <w:sz w:val="20"/>
          <w:szCs w:val="20"/>
        </w:rPr>
        <w:t></w:t>
      </w:r>
      <w:r w:rsidRPr="00C5571D">
        <w:rPr>
          <w:rFonts w:ascii="Arial" w:hAnsi="Arial" w:cs="Arial"/>
          <w:sz w:val="20"/>
          <w:szCs w:val="20"/>
          <w:lang w:eastAsia="ar-SA"/>
        </w:rPr>
        <w:t xml:space="preserve"> b.3.1) </w:t>
      </w:r>
      <w:r w:rsidRPr="00C5571D">
        <w:rPr>
          <w:rFonts w:ascii="Arial" w:hAnsi="Arial" w:cs="Arial"/>
          <w:iCs/>
          <w:sz w:val="20"/>
          <w:szCs w:val="20"/>
          <w:lang w:eastAsia="ar-SA"/>
        </w:rPr>
        <w:t>la sede legale e operativa nella provincia di SR, RG, e CT.;</w:t>
      </w:r>
    </w:p>
    <w:p w14:paraId="6ACAFA46" w14:textId="77777777" w:rsidR="00EE705E" w:rsidRPr="00EE74FA" w:rsidRDefault="00EE705E" w:rsidP="00EE705E">
      <w:pPr>
        <w:numPr>
          <w:ilvl w:val="0"/>
          <w:numId w:val="1"/>
        </w:numPr>
        <w:tabs>
          <w:tab w:val="clear" w:pos="0"/>
        </w:tabs>
        <w:spacing w:before="60" w:after="60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C5571D">
        <w:rPr>
          <w:rFonts w:ascii="Wingdings" w:hAnsi="Wingdings"/>
          <w:position w:val="2"/>
          <w:sz w:val="20"/>
          <w:szCs w:val="20"/>
        </w:rPr>
        <w:t></w:t>
      </w:r>
      <w:r w:rsidRPr="00C5571D">
        <w:rPr>
          <w:rFonts w:ascii="Arial" w:hAnsi="Arial" w:cs="Arial"/>
          <w:sz w:val="20"/>
          <w:szCs w:val="20"/>
          <w:lang w:eastAsia="ar-SA"/>
        </w:rPr>
        <w:t xml:space="preserve"> b.3.2) </w:t>
      </w:r>
      <w:r w:rsidRPr="00C5571D">
        <w:rPr>
          <w:rFonts w:ascii="Arial" w:hAnsi="Arial" w:cs="Arial"/>
          <w:bCs/>
          <w:sz w:val="20"/>
          <w:szCs w:val="20"/>
        </w:rPr>
        <w:t>di possedere</w:t>
      </w:r>
      <w:r w:rsidRPr="00EE74FA">
        <w:rPr>
          <w:rFonts w:ascii="Arial" w:hAnsi="Arial" w:cs="Arial"/>
          <w:iCs/>
          <w:sz w:val="20"/>
          <w:szCs w:val="20"/>
          <w:lang w:eastAsia="ar-SA"/>
        </w:rPr>
        <w:t>, in proprio, i requisiti di qualificazione di accesso (certificazione SOA per la categoria OG1 classifica IV bis ed OG11 con classifica III bis);</w:t>
      </w:r>
      <w:r w:rsidRPr="00EE74FA">
        <w:t xml:space="preserve"> </w:t>
      </w:r>
    </w:p>
    <w:p w14:paraId="07F02DFE" w14:textId="77777777" w:rsidR="00EE705E" w:rsidRPr="00EE74FA" w:rsidRDefault="00EE705E" w:rsidP="00EE705E">
      <w:pPr>
        <w:numPr>
          <w:ilvl w:val="0"/>
          <w:numId w:val="1"/>
        </w:numPr>
        <w:tabs>
          <w:tab w:val="clear" w:pos="0"/>
        </w:tabs>
        <w:spacing w:before="60" w:after="60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EE74FA">
        <w:t> b.3.</w:t>
      </w:r>
      <w:r>
        <w:t>3</w:t>
      </w:r>
      <w:r w:rsidRPr="00C5571D">
        <w:rPr>
          <w:rFonts w:ascii="Arial" w:hAnsi="Arial" w:cs="Arial"/>
          <w:iCs/>
          <w:sz w:val="20"/>
          <w:szCs w:val="20"/>
          <w:lang w:eastAsia="ar-SA"/>
        </w:rPr>
        <w:t xml:space="preserve">) di aver eseguito </w:t>
      </w:r>
      <w:r w:rsidRPr="00EE74FA">
        <w:rPr>
          <w:rFonts w:ascii="Arial" w:hAnsi="Arial" w:cs="Arial"/>
          <w:iCs/>
          <w:sz w:val="20"/>
          <w:szCs w:val="20"/>
          <w:lang w:eastAsia="ar-SA"/>
        </w:rPr>
        <w:t>opere di edilizia sociale</w:t>
      </w:r>
      <w:r>
        <w:rPr>
          <w:rFonts w:ascii="Arial" w:hAnsi="Arial" w:cs="Arial"/>
          <w:iCs/>
          <w:sz w:val="20"/>
          <w:szCs w:val="20"/>
          <w:lang w:eastAsia="ar-SA"/>
        </w:rPr>
        <w:t>,</w:t>
      </w:r>
      <w:r w:rsidRPr="00EE74FA">
        <w:rPr>
          <w:rFonts w:ascii="Arial" w:hAnsi="Arial" w:cs="Arial"/>
          <w:iCs/>
          <w:sz w:val="20"/>
          <w:szCs w:val="20"/>
          <w:lang w:eastAsia="ar-SA"/>
        </w:rPr>
        <w:t xml:space="preserve"> nel quinquennio precedente</w:t>
      </w:r>
      <w:r>
        <w:rPr>
          <w:rFonts w:ascii="Arial" w:hAnsi="Arial" w:cs="Arial"/>
          <w:iCs/>
          <w:sz w:val="20"/>
          <w:szCs w:val="20"/>
          <w:lang w:eastAsia="ar-SA"/>
        </w:rPr>
        <w:t xml:space="preserve"> alla pubblicazione dell’avviso,</w:t>
      </w:r>
      <w:r w:rsidRPr="00EE74FA">
        <w:rPr>
          <w:rFonts w:ascii="Arial" w:hAnsi="Arial" w:cs="Arial"/>
          <w:iCs/>
          <w:sz w:val="20"/>
          <w:szCs w:val="20"/>
          <w:lang w:eastAsia="ar-SA"/>
        </w:rPr>
        <w:t xml:space="preserve"> per un importo </w:t>
      </w:r>
      <w:r>
        <w:rPr>
          <w:rFonts w:ascii="Arial" w:hAnsi="Arial" w:cs="Arial"/>
          <w:iCs/>
          <w:sz w:val="20"/>
          <w:szCs w:val="20"/>
          <w:lang w:eastAsia="ar-SA"/>
        </w:rPr>
        <w:t>€ ____________</w:t>
      </w:r>
      <w:r w:rsidRPr="00EE74FA">
        <w:rPr>
          <w:rFonts w:ascii="Arial" w:hAnsi="Arial" w:cs="Arial"/>
          <w:iCs/>
          <w:sz w:val="20"/>
          <w:szCs w:val="20"/>
          <w:lang w:eastAsia="ar-SA"/>
        </w:rPr>
        <w:t xml:space="preserve"> euro</w:t>
      </w:r>
    </w:p>
    <w:p w14:paraId="242125BE" w14:textId="77777777" w:rsidR="00EE705E" w:rsidRPr="00EE74FA" w:rsidRDefault="00EE705E" w:rsidP="00EE705E">
      <w:pPr>
        <w:spacing w:before="60"/>
        <w:ind w:left="510" w:hanging="510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Wingdings" w:hAnsi="Wingdings" w:cs="Wingdings"/>
          <w:position w:val="2"/>
          <w:sz w:val="16"/>
        </w:rPr>
        <w:t></w:t>
      </w:r>
      <w:r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ar-SA"/>
        </w:rPr>
        <w:t>c)</w:t>
      </w:r>
      <w:r>
        <w:rPr>
          <w:rFonts w:ascii="Arial" w:hAnsi="Arial" w:cs="Arial"/>
          <w:color w:val="000000"/>
          <w:sz w:val="20"/>
          <w:szCs w:val="20"/>
          <w:lang w:eastAsia="ar-SA"/>
        </w:rPr>
        <w:tab/>
        <w:t xml:space="preserve">di essere in possesso dei requisiti di idoneità tecnico-professionale di cui al </w:t>
      </w:r>
      <w:hyperlink r:id="rId10" w:anchor="_blank" w:history="1">
        <w:r>
          <w:rPr>
            <w:rStyle w:val="Collegamentoipertestuale"/>
            <w:rFonts w:ascii="Arial" w:hAnsi="Arial" w:cs="Arial"/>
            <w:sz w:val="20"/>
            <w:szCs w:val="20"/>
            <w:lang w:eastAsia="ar-SA"/>
          </w:rPr>
          <w:t>D.Lgs. n. 81/2008</w:t>
        </w:r>
      </w:hyperlink>
      <w:r>
        <w:rPr>
          <w:rFonts w:ascii="Arial" w:hAnsi="Arial" w:cs="Arial"/>
          <w:color w:val="000000"/>
          <w:sz w:val="20"/>
          <w:szCs w:val="20"/>
          <w:lang w:eastAsia="ar-SA"/>
        </w:rPr>
        <w:t xml:space="preserve"> all. XVII;</w:t>
      </w:r>
    </w:p>
    <w:p w14:paraId="26B1B3E8" w14:textId="77777777" w:rsidR="00EE705E" w:rsidRDefault="00EE705E" w:rsidP="00EE705E">
      <w:pPr>
        <w:spacing w:after="60"/>
        <w:ind w:left="510" w:hanging="510"/>
        <w:jc w:val="both"/>
      </w:pPr>
      <w:r>
        <w:rPr>
          <w:rFonts w:ascii="Wingdings" w:hAnsi="Wingdings" w:cs="Wingdings"/>
          <w:position w:val="2"/>
          <w:sz w:val="16"/>
        </w:rPr>
        <w:t></w:t>
      </w:r>
      <w:r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ar-SA"/>
        </w:rPr>
        <w:t>d)</w:t>
      </w:r>
      <w:r>
        <w:rPr>
          <w:rFonts w:ascii="Arial" w:hAnsi="Arial" w:cs="Arial"/>
          <w:color w:val="000000"/>
          <w:sz w:val="20"/>
          <w:szCs w:val="20"/>
          <w:lang w:eastAsia="ar-SA"/>
        </w:rPr>
        <w:tab/>
        <w:t>di essere in possesso di regolare DURC in corso di validità;</w:t>
      </w:r>
    </w:p>
    <w:p w14:paraId="0A4F8282" w14:textId="77777777" w:rsidR="00EE705E" w:rsidRDefault="00EE705E" w:rsidP="00EE705E">
      <w:pPr>
        <w:spacing w:after="60"/>
        <w:ind w:left="510" w:hanging="510"/>
        <w:jc w:val="both"/>
      </w:pPr>
      <w:r>
        <w:rPr>
          <w:rFonts w:ascii="Wingdings" w:hAnsi="Wingdings" w:cs="Wingdings"/>
          <w:position w:val="2"/>
          <w:sz w:val="16"/>
        </w:rPr>
        <w:t></w:t>
      </w:r>
      <w:r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ar-SA"/>
        </w:rPr>
        <w:t xml:space="preserve">e) che l’Impresa è iscritta nel Registro delle Imprese della C.C.I.A.A. di ____________________________ </w:t>
      </w:r>
    </w:p>
    <w:p w14:paraId="274E63AF" w14:textId="77777777" w:rsidR="00EE705E" w:rsidRDefault="00EE705E" w:rsidP="00EE705E">
      <w:pPr>
        <w:spacing w:after="60"/>
        <w:ind w:left="510" w:hanging="30"/>
        <w:jc w:val="both"/>
      </w:pPr>
      <w:r>
        <w:rPr>
          <w:rFonts w:ascii="Arial" w:hAnsi="Arial" w:cs="Arial"/>
          <w:color w:val="000000"/>
          <w:sz w:val="20"/>
          <w:szCs w:val="20"/>
          <w:lang w:eastAsia="ar-SA"/>
        </w:rPr>
        <w:t>al n. ___________________ dal _____________________ ed al REA _________________________</w:t>
      </w:r>
    </w:p>
    <w:p w14:paraId="0552FBBB" w14:textId="77777777" w:rsidR="00EE705E" w:rsidRDefault="00EE705E" w:rsidP="00EE705E">
      <w:pPr>
        <w:spacing w:after="60"/>
        <w:ind w:left="510" w:hanging="30"/>
        <w:jc w:val="both"/>
      </w:pPr>
      <w:r>
        <w:rPr>
          <w:rFonts w:ascii="Arial" w:hAnsi="Arial" w:cs="Arial"/>
          <w:color w:val="000000"/>
          <w:sz w:val="20"/>
          <w:szCs w:val="20"/>
          <w:lang w:eastAsia="ar-SA"/>
        </w:rPr>
        <w:t xml:space="preserve">per la seguente attività: _______________________________________________________________ </w:t>
      </w:r>
    </w:p>
    <w:p w14:paraId="5B8FEF87" w14:textId="77777777" w:rsidR="00EE705E" w:rsidRDefault="00EE705E" w:rsidP="00EE705E">
      <w:pPr>
        <w:spacing w:after="60"/>
        <w:ind w:left="510" w:hanging="30"/>
        <w:jc w:val="both"/>
      </w:pPr>
      <w:r>
        <w:rPr>
          <w:rFonts w:ascii="Arial" w:hAnsi="Arial" w:cs="Arial"/>
          <w:color w:val="000000"/>
          <w:sz w:val="20"/>
          <w:szCs w:val="20"/>
          <w:lang w:eastAsia="ar-SA"/>
        </w:rPr>
        <w:t>Codici ATECO attivati: _______________________________________________________________</w:t>
      </w:r>
    </w:p>
    <w:p w14:paraId="3BE4E988" w14:textId="77777777" w:rsidR="00EE705E" w:rsidRDefault="00EE705E" w:rsidP="00EE705E">
      <w:pPr>
        <w:spacing w:after="60"/>
        <w:ind w:left="510" w:hanging="510"/>
        <w:jc w:val="both"/>
      </w:pPr>
      <w:r>
        <w:rPr>
          <w:rFonts w:ascii="Wingdings" w:hAnsi="Wingdings" w:cs="Wingdings"/>
          <w:position w:val="2"/>
          <w:sz w:val="16"/>
        </w:rPr>
        <w:t></w:t>
      </w:r>
      <w:r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ar-SA"/>
        </w:rPr>
        <w:t>f)</w:t>
      </w:r>
      <w:r>
        <w:rPr>
          <w:rFonts w:ascii="Arial" w:hAnsi="Arial" w:cs="Arial"/>
          <w:color w:val="000000"/>
          <w:sz w:val="20"/>
          <w:szCs w:val="20"/>
          <w:lang w:eastAsia="ar-SA"/>
        </w:rPr>
        <w:tab/>
        <w:t>che l’Impresa è iscritta all’INPS di __________________________________________ con matricola ________________________;</w:t>
      </w:r>
    </w:p>
    <w:p w14:paraId="57DFD7ED" w14:textId="77777777" w:rsidR="00EE705E" w:rsidRDefault="00EE705E" w:rsidP="00EE705E">
      <w:pPr>
        <w:spacing w:after="60"/>
        <w:ind w:left="510" w:hanging="510"/>
        <w:jc w:val="both"/>
      </w:pPr>
      <w:r>
        <w:rPr>
          <w:rFonts w:ascii="Wingdings" w:hAnsi="Wingdings" w:cs="Wingdings"/>
          <w:position w:val="2"/>
          <w:sz w:val="16"/>
        </w:rPr>
        <w:t></w:t>
      </w:r>
      <w:r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ar-SA"/>
        </w:rPr>
        <w:t>g)</w:t>
      </w:r>
      <w:r>
        <w:rPr>
          <w:rFonts w:ascii="Arial" w:hAnsi="Arial" w:cs="Arial"/>
          <w:color w:val="000000"/>
          <w:sz w:val="20"/>
          <w:szCs w:val="20"/>
          <w:lang w:eastAsia="ar-SA"/>
        </w:rPr>
        <w:tab/>
        <w:t>che l’Impresa è iscritta all’INAIL di __________________________________________ con matricola ________________________;</w:t>
      </w:r>
    </w:p>
    <w:p w14:paraId="416B90EA" w14:textId="77777777" w:rsidR="00EE705E" w:rsidRDefault="00EE705E" w:rsidP="00EE705E">
      <w:pPr>
        <w:spacing w:before="60" w:after="60"/>
        <w:ind w:left="510" w:hanging="510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Wingdings" w:hAnsi="Wingdings" w:cs="Wingdings"/>
          <w:position w:val="2"/>
          <w:sz w:val="16"/>
        </w:rPr>
        <w:t></w:t>
      </w:r>
      <w:r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ar-SA"/>
        </w:rPr>
        <w:t>h)</w:t>
      </w:r>
      <w:r>
        <w:rPr>
          <w:rFonts w:ascii="Arial" w:hAnsi="Arial" w:cs="Arial"/>
          <w:color w:val="000000"/>
          <w:sz w:val="20"/>
          <w:szCs w:val="20"/>
          <w:lang w:eastAsia="ar-SA"/>
        </w:rPr>
        <w:tab/>
        <w:t xml:space="preserve">che l’Impresa è iscritta alla seguente Cassa di Previdenza (Cassa Edile - Artigiancassa -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ar-SA"/>
        </w:rPr>
        <w:t>Edilcassa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ar-SA"/>
        </w:rPr>
        <w:t>) ________________________ sede di _____________________ con matricola __________________;</w:t>
      </w:r>
    </w:p>
    <w:p w14:paraId="56A33779" w14:textId="77777777" w:rsidR="00EE705E" w:rsidRDefault="00EE705E" w:rsidP="00EE705E">
      <w:pPr>
        <w:spacing w:before="60" w:after="60"/>
        <w:ind w:left="510" w:hanging="510"/>
        <w:jc w:val="both"/>
      </w:pPr>
      <w:r>
        <w:rPr>
          <w:rFonts w:ascii="Wingdings" w:hAnsi="Wingdings" w:cs="Wingdings"/>
          <w:position w:val="2"/>
          <w:sz w:val="16"/>
        </w:rPr>
        <w:t></w:t>
      </w:r>
      <w:r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ar-SA"/>
        </w:rPr>
        <w:t>i) di essere a conoscenza che l</w:t>
      </w:r>
      <w:r w:rsidRPr="00C5571D">
        <w:rPr>
          <w:rFonts w:ascii="Arial" w:hAnsi="Arial" w:cs="Arial"/>
          <w:color w:val="000000"/>
          <w:sz w:val="20"/>
          <w:szCs w:val="20"/>
          <w:lang w:eastAsia="ar-SA"/>
        </w:rPr>
        <w:t>’amministrazione si è avvalsa, ai sensi del punto 10. comma 3” dell’art. 10 della L.R. n. 12/2011 come sostituito dalla L.R. 12/2023, della facoltà di utilizzare il prezziario regionale dell’anno 2022 senza sottoporre a revisione il progetto</w:t>
      </w:r>
      <w:r>
        <w:rPr>
          <w:rFonts w:ascii="Arial" w:hAnsi="Arial" w:cs="Arial"/>
          <w:color w:val="000000"/>
          <w:sz w:val="20"/>
          <w:szCs w:val="20"/>
          <w:lang w:eastAsia="ar-SA"/>
        </w:rPr>
        <w:t>.</w:t>
      </w:r>
    </w:p>
    <w:p w14:paraId="4E940E53" w14:textId="77777777" w:rsidR="00EE705E" w:rsidRDefault="00EE705E" w:rsidP="00EE705E">
      <w:pPr>
        <w:spacing w:before="60" w:after="60"/>
        <w:ind w:left="510" w:hanging="510"/>
        <w:jc w:val="both"/>
      </w:pPr>
      <w:bookmarkStart w:id="13" w:name="_Hlk158194223"/>
      <w:r>
        <w:rPr>
          <w:rFonts w:ascii="Wingdings" w:hAnsi="Wingdings" w:cs="Wingdings"/>
          <w:position w:val="2"/>
          <w:sz w:val="16"/>
        </w:rPr>
        <w:t></w:t>
      </w:r>
      <w:r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 </w:t>
      </w:r>
      <w:bookmarkEnd w:id="13"/>
      <w:r>
        <w:rPr>
          <w:rFonts w:ascii="Arial" w:hAnsi="Arial" w:cs="Arial"/>
          <w:color w:val="000000"/>
          <w:sz w:val="20"/>
          <w:szCs w:val="20"/>
          <w:lang w:eastAsia="ar-SA"/>
        </w:rPr>
        <w:t>j</w:t>
      </w:r>
      <w:r>
        <w:rPr>
          <w:rFonts w:ascii="Arial" w:hAnsi="Arial" w:cs="Arial"/>
          <w:color w:val="000000"/>
          <w:sz w:val="20"/>
          <w:szCs w:val="20"/>
          <w:lang w:eastAsia="ar-SA"/>
        </w:rPr>
        <w:tab/>
        <w:t>di essere informato che tutte le comunicazioni inerenti alla presente procedura avverranno unicamente mediante l’utilizzo della Posta Elettronica Certificata;</w:t>
      </w:r>
    </w:p>
    <w:p w14:paraId="20F6592D" w14:textId="77777777" w:rsidR="00EE705E" w:rsidRDefault="00EE705E" w:rsidP="00EE705E">
      <w:pPr>
        <w:spacing w:after="60"/>
        <w:ind w:left="510" w:hanging="510"/>
        <w:jc w:val="both"/>
      </w:pPr>
      <w:r>
        <w:rPr>
          <w:rFonts w:ascii="Wingdings" w:hAnsi="Wingdings" w:cs="Wingdings"/>
          <w:position w:val="2"/>
          <w:sz w:val="16"/>
        </w:rPr>
        <w:t></w:t>
      </w:r>
      <w:r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ar-SA"/>
        </w:rPr>
        <w:t>k</w:t>
      </w:r>
      <w:r>
        <w:rPr>
          <w:rFonts w:ascii="Arial" w:hAnsi="Arial" w:cs="Arial"/>
          <w:color w:val="000000"/>
          <w:sz w:val="20"/>
          <w:szCs w:val="20"/>
          <w:lang w:eastAsia="ar-SA"/>
        </w:rPr>
        <w:tab/>
        <w:t>di autorizzare l’invio della lettera di invito e di ogni altra comunicazione inerente la presente procedura all’indirizzo PEC: __________________________________________________________________;</w:t>
      </w:r>
    </w:p>
    <w:p w14:paraId="25C7D0B7" w14:textId="77777777" w:rsidR="00EE705E" w:rsidRDefault="00EE705E" w:rsidP="00EE705E">
      <w:pPr>
        <w:spacing w:after="60"/>
        <w:ind w:left="510" w:hanging="510"/>
        <w:jc w:val="both"/>
      </w:pPr>
      <w:r>
        <w:rPr>
          <w:rFonts w:ascii="Wingdings" w:hAnsi="Wingdings" w:cs="Wingdings"/>
          <w:position w:val="2"/>
          <w:sz w:val="16"/>
        </w:rPr>
        <w:t></w:t>
      </w:r>
      <w:r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ar-SA"/>
        </w:rPr>
        <w:t>l)</w:t>
      </w:r>
      <w:r>
        <w:rPr>
          <w:rFonts w:ascii="Arial" w:hAnsi="Arial" w:cs="Arial"/>
          <w:color w:val="000000"/>
          <w:sz w:val="20"/>
          <w:szCs w:val="20"/>
          <w:lang w:eastAsia="ar-SA"/>
        </w:rPr>
        <w:tab/>
        <w:t xml:space="preserve">di essere informato, </w:t>
      </w:r>
      <w:r>
        <w:rPr>
          <w:rFonts w:ascii="Arial" w:hAnsi="Arial" w:cs="Arial"/>
          <w:sz w:val="20"/>
          <w:szCs w:val="20"/>
        </w:rPr>
        <w:t xml:space="preserve">ai sensi e per gli effetti del </w:t>
      </w:r>
      <w:hyperlink r:id="rId11" w:anchor="_blank" w:history="1">
        <w:r>
          <w:rPr>
            <w:rStyle w:val="Collegamentoipertestuale"/>
            <w:rFonts w:ascii="Arial" w:hAnsi="Arial" w:cs="Arial"/>
            <w:sz w:val="20"/>
            <w:szCs w:val="20"/>
          </w:rPr>
          <w:t>Regolamento (UE) n. 679/2016</w:t>
        </w:r>
      </w:hyperlink>
      <w:r>
        <w:rPr>
          <w:rFonts w:ascii="Arial" w:hAnsi="Arial" w:cs="Arial"/>
          <w:sz w:val="20"/>
          <w:szCs w:val="20"/>
        </w:rPr>
        <w:t xml:space="preserve"> e del </w:t>
      </w:r>
      <w:hyperlink r:id="rId12" w:anchor="_blank" w:history="1">
        <w:r>
          <w:rPr>
            <w:rStyle w:val="Collegamentoipertestuale"/>
            <w:rFonts w:ascii="Arial" w:hAnsi="Arial" w:cs="Arial"/>
            <w:sz w:val="20"/>
            <w:szCs w:val="20"/>
          </w:rPr>
          <w:t>D.Lgs. n. 196 del 30 giugno 2003</w:t>
        </w:r>
      </w:hyperlink>
      <w:r>
        <w:rPr>
          <w:rFonts w:ascii="Arial" w:hAnsi="Arial" w:cs="Arial"/>
          <w:sz w:val="20"/>
          <w:szCs w:val="20"/>
        </w:rPr>
        <w:t>, per le disposizioni non incompatibili con il Regolamento medesimo:</w:t>
      </w:r>
    </w:p>
    <w:p w14:paraId="7D9ECD40" w14:textId="77777777" w:rsidR="00EE705E" w:rsidRDefault="00EE705E" w:rsidP="00EE705E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ind w:left="720" w:hanging="240"/>
        <w:jc w:val="both"/>
      </w:pPr>
      <w:r>
        <w:rPr>
          <w:rFonts w:ascii="Arial" w:hAnsi="Arial" w:cs="Arial"/>
          <w:sz w:val="20"/>
          <w:szCs w:val="20"/>
        </w:rPr>
        <w:t>che i dati forniti verranno utilizzati unicamente ai fini della conclusione del procedimento connesso alla manifestazione di interessi in oggetto nonché delle attività ad esso correlate e conseguenti;</w:t>
      </w:r>
    </w:p>
    <w:p w14:paraId="5035091C" w14:textId="77777777" w:rsidR="00EE705E" w:rsidRDefault="00EE705E" w:rsidP="00EE705E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ind w:left="720" w:hanging="240"/>
        <w:jc w:val="both"/>
      </w:pPr>
      <w:r>
        <w:rPr>
          <w:rFonts w:ascii="Arial" w:hAnsi="Arial" w:cs="Arial"/>
          <w:sz w:val="20"/>
          <w:szCs w:val="20"/>
        </w:rPr>
        <w:t>che in relazione alle descritte finalità, il trattamento dei dati personali avverrà mediante strumenti manuali, informatici e telematici, con logiche strettamente correlate alle finalità predette e, comunque, in modo da garantire la sicurezza e la riservatezza dei dati stessi;</w:t>
      </w:r>
    </w:p>
    <w:p w14:paraId="1DAB5090" w14:textId="77777777" w:rsidR="00EE705E" w:rsidRDefault="00EE705E" w:rsidP="00EE705E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ind w:left="720" w:hanging="240"/>
        <w:jc w:val="both"/>
      </w:pPr>
      <w:r>
        <w:rPr>
          <w:rFonts w:ascii="Arial" w:hAnsi="Arial" w:cs="Arial"/>
          <w:sz w:val="20"/>
          <w:szCs w:val="20"/>
        </w:rPr>
        <w:t>che i dati potranno essere trattati anche in base a criteri qualitativi, quantitativi e temporali di volta in volta individuati;</w:t>
      </w:r>
    </w:p>
    <w:p w14:paraId="503E7289" w14:textId="77777777" w:rsidR="00EE705E" w:rsidRDefault="00EE705E" w:rsidP="00EE705E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ind w:left="720" w:hanging="240"/>
        <w:jc w:val="both"/>
      </w:pPr>
      <w:r>
        <w:rPr>
          <w:rFonts w:ascii="Arial" w:hAnsi="Arial" w:cs="Arial"/>
          <w:sz w:val="20"/>
          <w:szCs w:val="20"/>
        </w:rPr>
        <w:t>che il trattamento dei dati giudiziari è effettuato esclusivamente per valutare il possesso dei requisiti e delle qualità previsti dalla vigente normativa in materia di acquisizione di beni e servizi ed avviene sulla base dell’autorizzazione al trattamento dei dati a carattere giudiziario da parte di privati, di enti pubblici economici e di soggetti pubblici, rilasciata dal Garante per la protezione dei dati personali;</w:t>
      </w:r>
    </w:p>
    <w:p w14:paraId="06BCE3E4" w14:textId="77777777" w:rsidR="00EE705E" w:rsidRDefault="00EE705E" w:rsidP="00EE705E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ind w:left="720" w:hanging="240"/>
        <w:jc w:val="both"/>
      </w:pPr>
      <w:r>
        <w:rPr>
          <w:rFonts w:ascii="Arial" w:hAnsi="Arial" w:cs="Arial"/>
          <w:sz w:val="20"/>
          <w:szCs w:val="20"/>
        </w:rPr>
        <w:lastRenderedPageBreak/>
        <w:t>che il conferimento dei dati è necessario per la predisposizione della procedura di gara relative all’affidamento in oggetto e, pertanto, il mancato conferimento determina l’impossibilità di dar corso alle suddette attività;</w:t>
      </w:r>
    </w:p>
    <w:p w14:paraId="177F4772" w14:textId="77777777" w:rsidR="00EE705E" w:rsidRDefault="00EE705E" w:rsidP="00EE705E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ind w:left="720" w:hanging="240"/>
        <w:jc w:val="both"/>
      </w:pPr>
      <w:r>
        <w:rPr>
          <w:rFonts w:ascii="Arial" w:hAnsi="Arial" w:cs="Arial"/>
          <w:sz w:val="20"/>
          <w:szCs w:val="20"/>
        </w:rPr>
        <w:t>che potranno venire a conoscenza dei suddetti dati personali gli operatori designati dal Comune di Albano Laziale per il trattamento dei dati personali.</w:t>
      </w:r>
    </w:p>
    <w:p w14:paraId="08E49AF0" w14:textId="77777777" w:rsidR="00EE705E" w:rsidRDefault="00EE705E" w:rsidP="00EE705E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ind w:left="720" w:hanging="240"/>
        <w:jc w:val="both"/>
      </w:pPr>
      <w:r>
        <w:rPr>
          <w:rFonts w:ascii="Arial" w:hAnsi="Arial" w:cs="Arial"/>
          <w:sz w:val="20"/>
          <w:szCs w:val="20"/>
        </w:rPr>
        <w:t xml:space="preserve">che, in ogni caso, le operazioni di comunicazione e diffusione di dati personali, diversi da quelli sensibili e giudiziari, saranno essere effettuate dall’ente solo nel rispetto di quanto previsto dal </w:t>
      </w:r>
      <w:hyperlink r:id="rId13" w:anchor="_blank" w:history="1">
        <w:r>
          <w:rPr>
            <w:rStyle w:val="Collegamentoipertestuale"/>
            <w:rFonts w:ascii="Arial" w:hAnsi="Arial" w:cs="Arial"/>
            <w:sz w:val="20"/>
            <w:szCs w:val="20"/>
          </w:rPr>
          <w:t>Regolamento (UE) n. 679/2016</w:t>
        </w:r>
      </w:hyperlink>
      <w:r>
        <w:rPr>
          <w:rFonts w:ascii="Arial" w:hAnsi="Arial" w:cs="Arial"/>
          <w:sz w:val="20"/>
          <w:szCs w:val="20"/>
        </w:rPr>
        <w:t xml:space="preserve"> e del </w:t>
      </w:r>
      <w:hyperlink r:id="rId14" w:anchor="_blank" w:history="1">
        <w:r>
          <w:rPr>
            <w:rStyle w:val="Collegamentoipertestuale"/>
            <w:rFonts w:ascii="Arial" w:hAnsi="Arial" w:cs="Arial"/>
            <w:sz w:val="20"/>
            <w:szCs w:val="20"/>
          </w:rPr>
          <w:t>D.Lgs. n. 196 del 30 giugno 2003</w:t>
        </w:r>
      </w:hyperlink>
      <w:r>
        <w:rPr>
          <w:rFonts w:ascii="Arial" w:hAnsi="Arial" w:cs="Arial"/>
          <w:sz w:val="20"/>
          <w:szCs w:val="20"/>
        </w:rPr>
        <w:t>, per le disposizioni non incompatibili con il Regolamento medesimo.</w:t>
      </w:r>
    </w:p>
    <w:p w14:paraId="45189758" w14:textId="77777777" w:rsidR="00EE705E" w:rsidRDefault="00EE705E" w:rsidP="00EE705E">
      <w:pPr>
        <w:spacing w:before="60"/>
        <w:ind w:left="510" w:hanging="510"/>
        <w:jc w:val="both"/>
      </w:pPr>
      <w:r>
        <w:rPr>
          <w:rFonts w:ascii="Wingdings" w:hAnsi="Wingdings" w:cs="Wingdings"/>
          <w:position w:val="2"/>
          <w:sz w:val="16"/>
        </w:rPr>
        <w:t></w:t>
      </w:r>
      <w:r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ar-SA"/>
        </w:rPr>
        <w:t>m)</w:t>
      </w:r>
      <w:r>
        <w:rPr>
          <w:rFonts w:ascii="Arial" w:hAnsi="Arial" w:cs="Arial"/>
          <w:color w:val="000000"/>
          <w:sz w:val="20"/>
          <w:szCs w:val="20"/>
          <w:lang w:eastAsia="ar-SA"/>
        </w:rPr>
        <w:tab/>
        <w:t>di essere informato che, in caso di invito alla procedura negoziata, dovrà presentare unitamente alla propria offerta la documentazione comprovante il possesso dei requisiti dichiarati;</w:t>
      </w:r>
    </w:p>
    <w:p w14:paraId="5B72E09C" w14:textId="77777777" w:rsidR="00EE705E" w:rsidRDefault="00EE705E" w:rsidP="00EE705E">
      <w:pPr>
        <w:spacing w:before="60"/>
        <w:ind w:left="510" w:hanging="510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Wingdings" w:hAnsi="Wingdings" w:cs="Wingdings"/>
          <w:position w:val="2"/>
          <w:sz w:val="16"/>
        </w:rPr>
        <w:t></w:t>
      </w:r>
      <w:r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ar-SA"/>
        </w:rPr>
        <w:t>n)</w:t>
      </w:r>
      <w:r>
        <w:rPr>
          <w:rFonts w:ascii="Arial" w:hAnsi="Arial" w:cs="Arial"/>
          <w:color w:val="000000"/>
          <w:sz w:val="20"/>
          <w:szCs w:val="20"/>
          <w:lang w:eastAsia="ar-SA"/>
        </w:rPr>
        <w:tab/>
        <w:t>di essere informato che è nella facoltà dell’I.A.C.P. di Siracusa, a suo insindacabile giudizio e senza che le ditte istanti possano accampare diritti o pretese di sorta, procedere o meno all’affidamento dei lavori in oggetto oppure procedere con modalità diverse dalla procedura di gara su indicata;</w:t>
      </w:r>
    </w:p>
    <w:p w14:paraId="611FB21D" w14:textId="77777777" w:rsidR="00EE705E" w:rsidRDefault="00EE705E" w:rsidP="00EE705E">
      <w:pPr>
        <w:spacing w:before="60"/>
        <w:ind w:left="510" w:hanging="510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Wingdings" w:hAnsi="Wingdings" w:cs="Wingdings"/>
          <w:position w:val="2"/>
          <w:sz w:val="16"/>
        </w:rPr>
        <w:t></w:t>
      </w:r>
      <w:r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ar-SA"/>
        </w:rPr>
        <w:t>o)</w:t>
      </w:r>
      <w:r>
        <w:rPr>
          <w:rFonts w:ascii="Arial" w:hAnsi="Arial" w:cs="Arial"/>
          <w:color w:val="000000"/>
          <w:sz w:val="20"/>
          <w:szCs w:val="20"/>
          <w:lang w:eastAsia="ar-SA"/>
        </w:rPr>
        <w:tab/>
        <w:t xml:space="preserve">di essere consapevole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ar-SA"/>
        </w:rPr>
        <w:t>che</w:t>
      </w:r>
      <w:proofErr w:type="gramEnd"/>
      <w:r>
        <w:rPr>
          <w:rFonts w:ascii="Arial" w:hAnsi="Arial" w:cs="Arial"/>
          <w:color w:val="000000"/>
          <w:sz w:val="20"/>
          <w:szCs w:val="20"/>
          <w:lang w:eastAsia="ar-SA"/>
        </w:rPr>
        <w:t xml:space="preserve"> qualora inviato alla procedura negoziata dovrà fornire dimostrazione in ordine al possesso dei requisiti auto dichiarati nella presente ai fini della selezione dei concorrenti da invitare a gara.</w:t>
      </w:r>
    </w:p>
    <w:p w14:paraId="1800DC87" w14:textId="77777777" w:rsidR="00EE705E" w:rsidRDefault="00EE705E" w:rsidP="00EE705E">
      <w:pPr>
        <w:spacing w:before="60"/>
        <w:ind w:left="510" w:hanging="510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418E049" w14:textId="77777777" w:rsidR="00EE705E" w:rsidRDefault="00EE705E" w:rsidP="00EE705E">
      <w:pPr>
        <w:spacing w:before="60"/>
        <w:ind w:left="510" w:hanging="510"/>
        <w:jc w:val="both"/>
      </w:pPr>
      <w:r>
        <w:rPr>
          <w:rFonts w:ascii="Arial" w:hAnsi="Arial" w:cs="Arial"/>
          <w:i/>
          <w:sz w:val="19"/>
          <w:szCs w:val="19"/>
          <w:lang w:eastAsia="ar-SA"/>
        </w:rPr>
        <w:t>Luogo e data, _________________________________________</w:t>
      </w:r>
    </w:p>
    <w:p w14:paraId="79614807" w14:textId="77777777" w:rsidR="00EE705E" w:rsidRDefault="00EE705E" w:rsidP="00EE705E">
      <w:pPr>
        <w:widowControl w:val="0"/>
        <w:jc w:val="both"/>
        <w:rPr>
          <w:rFonts w:ascii="Arial" w:hAnsi="Arial" w:cs="Arial"/>
          <w:i/>
          <w:sz w:val="19"/>
          <w:szCs w:val="19"/>
          <w:lang w:eastAsia="ar-SA"/>
        </w:rPr>
      </w:pPr>
    </w:p>
    <w:p w14:paraId="241529F5" w14:textId="77777777" w:rsidR="00EE705E" w:rsidRDefault="00EE705E" w:rsidP="00EE705E">
      <w:pPr>
        <w:tabs>
          <w:tab w:val="center" w:pos="1985"/>
          <w:tab w:val="center" w:pos="7655"/>
        </w:tabs>
        <w:autoSpaceDE w:val="0"/>
        <w:spacing w:after="120"/>
        <w:textAlignment w:val="center"/>
      </w:pP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 xml:space="preserve">IL DICHIARANTE </w:t>
      </w:r>
    </w:p>
    <w:p w14:paraId="5AF767C1" w14:textId="77777777" w:rsidR="00EE705E" w:rsidRDefault="00EE705E" w:rsidP="00EE705E">
      <w:pPr>
        <w:tabs>
          <w:tab w:val="center" w:pos="1985"/>
          <w:tab w:val="center" w:pos="7655"/>
        </w:tabs>
        <w:autoSpaceDE w:val="0"/>
        <w:spacing w:before="80" w:after="280"/>
        <w:textAlignment w:val="center"/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___________________________________</w:t>
      </w:r>
    </w:p>
    <w:p w14:paraId="60544974" w14:textId="77777777" w:rsidR="00EE705E" w:rsidRDefault="00EE705E" w:rsidP="00EE705E">
      <w:pPr>
        <w:widowControl w:val="0"/>
        <w:autoSpaceDE w:val="0"/>
        <w:ind w:left="510" w:hanging="510"/>
        <w:jc w:val="both"/>
        <w:rPr>
          <w:rFonts w:ascii="Arial" w:hAnsi="Arial" w:cs="Arial"/>
          <w:b/>
          <w:i/>
          <w:color w:val="000000"/>
          <w:kern w:val="2"/>
          <w:sz w:val="18"/>
          <w:szCs w:val="18"/>
          <w:lang w:bidi="hi-IN"/>
        </w:rPr>
      </w:pPr>
    </w:p>
    <w:p w14:paraId="1C92C807" w14:textId="77777777" w:rsidR="00EE705E" w:rsidRDefault="00EE705E" w:rsidP="00EE705E">
      <w:pPr>
        <w:widowControl w:val="0"/>
        <w:autoSpaceDE w:val="0"/>
        <w:ind w:left="510" w:hanging="510"/>
        <w:jc w:val="both"/>
        <w:rPr>
          <w:rFonts w:ascii="Arial" w:hAnsi="Arial" w:cs="Arial"/>
          <w:b/>
          <w:i/>
          <w:kern w:val="2"/>
          <w:sz w:val="18"/>
          <w:szCs w:val="18"/>
          <w:lang w:bidi="hi-IN"/>
        </w:rPr>
      </w:pPr>
    </w:p>
    <w:p w14:paraId="461062B3" w14:textId="77777777" w:rsidR="00EE705E" w:rsidRDefault="00EE705E" w:rsidP="00EE705E">
      <w:pPr>
        <w:widowControl w:val="0"/>
        <w:autoSpaceDE w:val="0"/>
        <w:ind w:left="510" w:hanging="510"/>
        <w:jc w:val="both"/>
        <w:rPr>
          <w:rFonts w:ascii="Arial" w:hAnsi="Arial" w:cs="Arial"/>
          <w:b/>
          <w:i/>
          <w:kern w:val="2"/>
          <w:sz w:val="18"/>
          <w:szCs w:val="18"/>
          <w:lang w:bidi="hi-IN"/>
        </w:rPr>
      </w:pPr>
    </w:p>
    <w:p w14:paraId="7DA742AB" w14:textId="77777777" w:rsidR="00EE705E" w:rsidRDefault="00EE705E" w:rsidP="00EE705E">
      <w:pPr>
        <w:widowControl w:val="0"/>
        <w:autoSpaceDE w:val="0"/>
        <w:ind w:left="510" w:hanging="510"/>
        <w:jc w:val="both"/>
      </w:pPr>
      <w:r>
        <w:rPr>
          <w:rFonts w:ascii="Arial" w:hAnsi="Arial" w:cs="Arial"/>
          <w:b/>
          <w:i/>
          <w:kern w:val="2"/>
          <w:sz w:val="18"/>
          <w:szCs w:val="18"/>
          <w:lang w:bidi="hi-IN"/>
        </w:rPr>
        <w:t>N.B.:</w:t>
      </w:r>
      <w:r>
        <w:rPr>
          <w:rFonts w:ascii="Arial" w:hAnsi="Arial" w:cs="Arial"/>
          <w:i/>
          <w:kern w:val="2"/>
          <w:sz w:val="18"/>
          <w:szCs w:val="18"/>
          <w:lang w:bidi="hi-IN"/>
        </w:rPr>
        <w:tab/>
      </w:r>
      <w:r>
        <w:rPr>
          <w:rFonts w:ascii="Arial" w:hAnsi="Arial" w:cs="Arial"/>
          <w:i/>
          <w:spacing w:val="-2"/>
          <w:kern w:val="2"/>
          <w:sz w:val="18"/>
          <w:szCs w:val="18"/>
          <w:lang w:bidi="hi-IN"/>
        </w:rPr>
        <w:t>La dichiarazione deve essere corredata da fotocopia, non autenticata, di documento di identità del sottoscrittore in corso di validità.</w:t>
      </w:r>
    </w:p>
    <w:p w14:paraId="14B58B91" w14:textId="6069B0D5" w:rsidR="00EE705E" w:rsidRDefault="00EE705E" w:rsidP="00EE705E">
      <w:pPr>
        <w:widowControl w:val="0"/>
        <w:autoSpaceDE w:val="0"/>
        <w:spacing w:line="276" w:lineRule="auto"/>
        <w:ind w:left="510" w:hanging="510"/>
        <w:jc w:val="both"/>
        <w:rPr>
          <w:rFonts w:ascii="Arial" w:hAnsi="Arial" w:cs="Arial"/>
          <w:i/>
          <w:kern w:val="2"/>
          <w:sz w:val="18"/>
          <w:szCs w:val="18"/>
          <w:lang w:bidi="hi-IN"/>
        </w:rPr>
      </w:pPr>
      <w:r>
        <w:rPr>
          <w:rFonts w:ascii="Arial" w:hAnsi="Arial" w:cs="Arial"/>
          <w:i/>
          <w:noProof/>
          <w:kern w:val="2"/>
          <w:sz w:val="18"/>
          <w:szCs w:val="18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CB5A75" wp14:editId="2115E7C8">
                <wp:simplePos x="0" y="0"/>
                <wp:positionH relativeFrom="column">
                  <wp:posOffset>2782570</wp:posOffset>
                </wp:positionH>
                <wp:positionV relativeFrom="page">
                  <wp:posOffset>10257790</wp:posOffset>
                </wp:positionV>
                <wp:extent cx="558165" cy="194310"/>
                <wp:effectExtent l="6985" t="0" r="0" b="6350"/>
                <wp:wrapNone/>
                <wp:docPr id="509159754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" cy="194310"/>
                          <a:chOff x="1152" y="16139"/>
                          <a:chExt cx="879" cy="306"/>
                        </a:xfrm>
                      </wpg:grpSpPr>
                      <wps:wsp>
                        <wps:cNvPr id="199483990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139"/>
                            <a:ext cx="879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A068E" w14:textId="77777777" w:rsidR="00EE705E" w:rsidRDefault="00EE705E" w:rsidP="00EE705E">
                              <w:pPr>
                                <w:rPr>
                                  <w:rFonts w:ascii="Arial" w:hAnsi="Arial"/>
                                  <w:spacing w:val="3"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3"/>
                                  <w:sz w:val="10"/>
                                </w:rPr>
                                <w:t>Cod. 10-0028-002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613863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75"/>
                            <a:ext cx="822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9F623D" w14:textId="77777777" w:rsidR="00EE705E" w:rsidRDefault="00EE705E" w:rsidP="00EE705E">
                              <w:pPr>
                                <w:pStyle w:val="Testonotaapidipagina"/>
                                <w:spacing w:line="100" w:lineRule="exact"/>
                                <w:jc w:val="center"/>
                                <w:rPr>
                                  <w:rFonts w:ascii="Arial" w:hAnsi="Arial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9"/>
                                </w:rPr>
                                <w:t>CEL</w:t>
                              </w:r>
                              <w:r>
                                <w:rPr>
                                  <w:rFonts w:ascii="Arial" w:hAnsi="Arial"/>
                                  <w:sz w:val="9"/>
                                </w:rPr>
                                <w:t xml:space="preserve"> EDITRICE</w:t>
                              </w:r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B5A75" id="Gruppo 1" o:spid="_x0000_s1026" style="position:absolute;left:0;text-align:left;margin-left:219.1pt;margin-top:807.7pt;width:43.95pt;height:15.3pt;z-index:251659264;mso-position-vertical-relative:page" coordorigin="1152,16139" coordsize="879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152;top:16139;width:879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" filled="f" stroked="f">
                  <v:textbox inset="0,0,0,0">
                    <w:txbxContent>
                      <w:p w14:paraId="6C5A068E" w14:textId="77777777" w:rsidR="00EE705E" w:rsidRDefault="00EE705E" w:rsidP="00EE705E">
                        <w:pPr>
                          <w:rPr>
                            <w:rFonts w:ascii="Arial" w:hAnsi="Arial"/>
                            <w:spacing w:val="3"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spacing w:val="3"/>
                            <w:sz w:val="10"/>
                          </w:rPr>
                          <w:t>Cod. 10-0028-002</w:t>
                        </w:r>
                      </w:p>
                    </w:txbxContent>
                  </v:textbox>
                </v:shape>
                <v:shape id="Text Box 4" o:spid="_x0000_s1028" type="#_x0000_t202" style="position:absolute;left:1152;top:16275;width:822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" strokeweight=".5pt">
                  <v:textbox inset="0,.5mm,0,0">
                    <w:txbxContent>
                      <w:p w14:paraId="0C9F623D" w14:textId="77777777" w:rsidR="00EE705E" w:rsidRDefault="00EE705E" w:rsidP="00EE705E">
                        <w:pPr>
                          <w:pStyle w:val="Testonotaapidipagina"/>
                          <w:spacing w:line="100" w:lineRule="exact"/>
                          <w:jc w:val="center"/>
                          <w:rPr>
                            <w:rFonts w:ascii="Arial" w:hAnsi="Arial"/>
                            <w:b/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9"/>
                          </w:rPr>
                          <w:t>CEL</w:t>
                        </w:r>
                        <w:r>
                          <w:rPr>
                            <w:rFonts w:ascii="Arial" w:hAnsi="Arial"/>
                            <w:sz w:val="9"/>
                          </w:rPr>
                          <w:t xml:space="preserve"> EDITRICE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3A411167" w14:textId="77777777" w:rsidR="00000000" w:rsidRDefault="00000000"/>
    <w:sectPr w:rsidR="00323011" w:rsidSect="001A2C1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8" w:right="1134" w:bottom="670" w:left="1134" w:header="72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FA04" w14:textId="77777777" w:rsidR="00000000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EE1AC" w14:textId="77777777" w:rsidR="00000000" w:rsidRDefault="000000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F8DB" w14:textId="77777777" w:rsidR="00000000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ED74" w14:textId="77777777" w:rsidR="00000000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3310" w14:textId="77777777" w:rsidR="00000000" w:rsidRDefault="000000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6925" w14:textId="77777777" w:rsidR="00000000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 w:val="0"/>
        <w:i w:val="0"/>
        <w:sz w:val="20"/>
        <w:szCs w:val="20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num w:numId="1" w16cid:durableId="77099714">
    <w:abstractNumId w:val="0"/>
  </w:num>
  <w:num w:numId="2" w16cid:durableId="1115520985">
    <w:abstractNumId w:val="1"/>
  </w:num>
  <w:num w:numId="3" w16cid:durableId="94136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5E"/>
    <w:rsid w:val="001A2C1E"/>
    <w:rsid w:val="008C5E8F"/>
    <w:rsid w:val="00EE705E"/>
    <w:rsid w:val="00F67FB0"/>
    <w:rsid w:val="00FA4FDD"/>
    <w:rsid w:val="00FC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5778"/>
  <w15:chartTrackingRefBased/>
  <w15:docId w15:val="{BF4B1E10-996E-415C-96C4-DCFD92C5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7" w:unhideWhenUsed="1"/>
    <w:lsdException w:name="footer" w:semiHidden="1" w:uiPriority="1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7"/>
    <w:qFormat/>
    <w:rsid w:val="00EE705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14"/>
    <w:rsid w:val="00EE705E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14"/>
    <w:rsid w:val="00EE705E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estonotaapidipagina">
    <w:name w:val="footnote text"/>
    <w:basedOn w:val="Normale"/>
    <w:link w:val="TestonotaapidipaginaCarattere"/>
    <w:qFormat/>
    <w:rsid w:val="00EE705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E705E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Intestazione">
    <w:name w:val="header"/>
    <w:basedOn w:val="Normale"/>
    <w:link w:val="IntestazioneCarattere"/>
    <w:uiPriority w:val="7"/>
    <w:rsid w:val="00EE705E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7"/>
    <w:rsid w:val="00EE705E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Collegamentoipertestuale">
    <w:name w:val="Hyperlink"/>
    <w:uiPriority w:val="6"/>
    <w:qFormat/>
    <w:rsid w:val="00EE705E"/>
    <w:rPr>
      <w:color w:val="0000FF"/>
      <w:u w:val="single"/>
    </w:rPr>
  </w:style>
  <w:style w:type="paragraph" w:customStyle="1" w:styleId="ListParagraph">
    <w:name w:val="List Paragraph"/>
    <w:basedOn w:val="Normale"/>
    <w:uiPriority w:val="7"/>
    <w:rsid w:val="00EE7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tema-bdi.it/index.php?bdinr=021&amp;docnr=87736&amp;stato=lext" TargetMode="External"/><Relationship Id="rId13" Type="http://schemas.openxmlformats.org/officeDocument/2006/relationships/hyperlink" Target="http://www.sistema-bdi.it/index.php?bdinr=020&amp;docnr=23687&amp;stato=lex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istema-bdi.it/index.php?bdinr=21&amp;docnr=104834&amp;stato=lext" TargetMode="External"/><Relationship Id="rId12" Type="http://schemas.openxmlformats.org/officeDocument/2006/relationships/hyperlink" Target="http://www.sistema-bdi.it/index.php?bdinr=021&amp;docnr=31657&amp;stato=lex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hyperlink" Target="http://www.sistema-bdi.it/index.php?bdinr=021&amp;docnr=36378&amp;stato=lext" TargetMode="External"/><Relationship Id="rId11" Type="http://schemas.openxmlformats.org/officeDocument/2006/relationships/hyperlink" Target="http://www.sistema-bdi.it/index.php?bdinr=020&amp;docnr=23687&amp;stato=lext" TargetMode="External"/><Relationship Id="rId5" Type="http://schemas.openxmlformats.org/officeDocument/2006/relationships/hyperlink" Target="http://www.sistema-bdi.it/index.php?bdinr=021&amp;docnr=96060&amp;stato=lext" TargetMode="External"/><Relationship Id="rId15" Type="http://schemas.openxmlformats.org/officeDocument/2006/relationships/header" Target="header1.xml"/><Relationship Id="rId10" Type="http://schemas.openxmlformats.org/officeDocument/2006/relationships/hyperlink" Target="http://www.sistema-bdi.it/index.php?bdinr=021&amp;docnr=23744&amp;stato=lext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sistema-bdi.it/index.php?bdinr=21&amp;docnr=23979&amp;stato=lext" TargetMode="External"/><Relationship Id="rId14" Type="http://schemas.openxmlformats.org/officeDocument/2006/relationships/hyperlink" Target="http://www.sistema-bdi.it/index.php?bdinr=021&amp;docnr=31657&amp;stato=lex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1582</Words>
  <Characters>9024</Characters>
  <Application>Microsoft Office Word</Application>
  <DocSecurity>0</DocSecurity>
  <Lines>75</Lines>
  <Paragraphs>21</Paragraphs>
  <ScaleCrop>false</ScaleCrop>
  <Company/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IACP Siracusa 3</dc:creator>
  <cp:keywords/>
  <dc:description/>
  <cp:lastModifiedBy>IACP Siracusa 3</cp:lastModifiedBy>
  <cp:revision>1</cp:revision>
  <dcterms:created xsi:type="dcterms:W3CDTF">2024-02-07T12:23:00Z</dcterms:created>
  <dcterms:modified xsi:type="dcterms:W3CDTF">2024-02-07T12:24:00Z</dcterms:modified>
</cp:coreProperties>
</file>