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86" w:rsidRDefault="00C14386" w:rsidP="00C14386">
      <w:pPr>
        <w:pStyle w:val="Annexetitre"/>
        <w:spacing w:before="0" w:after="0"/>
        <w:jc w:val="both"/>
        <w:rPr>
          <w:caps/>
          <w:sz w:val="16"/>
          <w:szCs w:val="16"/>
          <w:u w:val="none"/>
        </w:rPr>
      </w:pPr>
      <w:bookmarkStart w:id="0" w:name="_GoBack"/>
      <w:bookmarkEnd w:id="0"/>
      <w:r>
        <w:rPr>
          <w:caps/>
          <w:sz w:val="16"/>
          <w:szCs w:val="16"/>
          <w:u w:val="none"/>
        </w:rPr>
        <w:t>Allegato /4</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w:t>
      </w:r>
      <w:r w:rsidR="00121B64">
        <w:rPr>
          <w:caps/>
          <w:sz w:val="16"/>
          <w:szCs w:val="16"/>
          <w:u w:val="none"/>
        </w:rPr>
        <w:t xml:space="preserve"> </w:t>
      </w:r>
      <w:r w:rsidR="00A23B3E">
        <w:rPr>
          <w:caps/>
          <w:sz w:val="16"/>
          <w:szCs w:val="16"/>
          <w:u w:val="none"/>
        </w:rPr>
        <w:t>il documento di gara unico europeo (DGUE)</w:t>
      </w:r>
    </w:p>
    <w:p w:rsidR="00121B64" w:rsidRDefault="00121B64" w:rsidP="00121B64">
      <w:pPr>
        <w:spacing w:before="0" w:after="0"/>
        <w:jc w:val="center"/>
        <w:rPr>
          <w:sz w:val="20"/>
          <w:szCs w:val="20"/>
        </w:rPr>
      </w:pPr>
    </w:p>
    <w:p w:rsidR="00A23B3E" w:rsidRPr="00121B64" w:rsidRDefault="00121B64" w:rsidP="00121B64">
      <w:pPr>
        <w:spacing w:before="0" w:after="0"/>
        <w:jc w:val="center"/>
        <w:rPr>
          <w:sz w:val="20"/>
          <w:szCs w:val="20"/>
        </w:rPr>
      </w:pPr>
      <w:r w:rsidRPr="00121B64">
        <w:rPr>
          <w:sz w:val="20"/>
          <w:szCs w:val="20"/>
        </w:rPr>
        <w:t>PROCEDURA TELEMATICA</w:t>
      </w:r>
    </w:p>
    <w:p w:rsidR="00121B64" w:rsidRDefault="00121B64">
      <w:pPr>
        <w:pStyle w:val="ChapterTitle"/>
        <w:spacing w:before="0" w:after="0"/>
        <w:jc w:val="both"/>
        <w:rPr>
          <w:sz w:val="18"/>
          <w:szCs w:val="18"/>
        </w:rP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250070">
              <w:rPr>
                <w:rFonts w:ascii="Arial" w:hAnsi="Arial" w:cs="Arial"/>
                <w:b/>
                <w:sz w:val="14"/>
                <w:szCs w:val="14"/>
              </w:rPr>
              <w:t xml:space="preserve"> I.A.C.P. DELLA PROVINCIA DI SIRACUSA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250070">
              <w:rPr>
                <w:rFonts w:ascii="Arial" w:hAnsi="Arial" w:cs="Arial"/>
                <w:color w:val="000000"/>
                <w:sz w:val="14"/>
                <w:szCs w:val="14"/>
              </w:rPr>
              <w:t>I.A.C.P.</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250070">
              <w:rPr>
                <w:rFonts w:ascii="Arial" w:hAnsi="Arial" w:cs="Arial"/>
                <w:color w:val="000000"/>
                <w:sz w:val="14"/>
                <w:szCs w:val="14"/>
              </w:rPr>
              <w:t>00073840894</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250070">
              <w:rPr>
                <w:rFonts w:ascii="Arial" w:hAnsi="Arial" w:cs="Arial"/>
                <w:b/>
                <w:sz w:val="14"/>
                <w:szCs w:val="14"/>
              </w:rPr>
              <w:t xml:space="preserve"> LAVORI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50070">
            <w:r>
              <w:rPr>
                <w:rFonts w:ascii="Arial" w:hAnsi="Arial" w:cs="Arial"/>
                <w:sz w:val="14"/>
                <w:szCs w:val="14"/>
              </w:rPr>
              <w:t>[</w:t>
            </w:r>
            <w:r w:rsidR="00250070">
              <w:rPr>
                <w:rFonts w:ascii="Arial" w:hAnsi="Arial" w:cs="Arial"/>
                <w:sz w:val="14"/>
                <w:szCs w:val="14"/>
              </w:rPr>
              <w:t>L</w:t>
            </w:r>
            <w:r w:rsidR="00250070" w:rsidRPr="00250070">
              <w:rPr>
                <w:rFonts w:ascii="Arial" w:hAnsi="Arial" w:cs="Arial"/>
                <w:bCs/>
                <w:sz w:val="16"/>
                <w:szCs w:val="16"/>
              </w:rPr>
              <w:t>avori  di efficientamento e riqualificazione energetica sede dell'I.A.C.P. In Via Von Platen n. 37/A - Siracusa</w:t>
            </w:r>
            <w:r>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943F3" w:rsidP="006943F3">
            <w:r>
              <w:rPr>
                <w:rFonts w:ascii="Arial" w:hAnsi="Arial" w:cs="Arial"/>
                <w:sz w:val="14"/>
                <w:szCs w:val="14"/>
              </w:rPr>
              <w:t>[</w:t>
            </w:r>
            <w:r w:rsidRPr="006943F3">
              <w:rPr>
                <w:rFonts w:ascii="Arial" w:hAnsi="Arial" w:cs="Arial"/>
                <w:b/>
                <w:bCs/>
                <w:sz w:val="14"/>
                <w:szCs w:val="14"/>
              </w:rPr>
              <w:t>G00028</w:t>
            </w:r>
            <w:r w:rsidR="00A23B3E">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B02A10" w:rsidRPr="00B02A10">
              <w:rPr>
                <w:rFonts w:ascii="Arial" w:hAnsi="Arial" w:cs="Arial"/>
                <w:color w:val="000000"/>
                <w:sz w:val="14"/>
                <w:szCs w:val="14"/>
              </w:rPr>
              <w:t>7992480325</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250070" w:rsidRPr="00250070">
              <w:rPr>
                <w:rFonts w:ascii="Arial" w:hAnsi="Arial" w:cs="Arial"/>
                <w:color w:val="000000"/>
                <w:sz w:val="14"/>
                <w:szCs w:val="14"/>
              </w:rPr>
              <w:t>I38B18000070006</w:t>
            </w:r>
            <w:r w:rsidRPr="003A443E">
              <w:rPr>
                <w:rFonts w:ascii="Arial" w:hAnsi="Arial" w:cs="Arial"/>
                <w:color w:val="000000"/>
                <w:sz w:val="14"/>
                <w:szCs w:val="14"/>
              </w:rPr>
              <w:t xml:space="preserve"> ] </w:t>
            </w:r>
          </w:p>
          <w:p w:rsidR="00A23B3E" w:rsidRPr="003A443E" w:rsidRDefault="00A23B3E" w:rsidP="00250070">
            <w:pPr>
              <w:rPr>
                <w:color w:val="000000"/>
              </w:rPr>
            </w:pPr>
            <w:r w:rsidRPr="003A443E">
              <w:rPr>
                <w:rFonts w:ascii="Arial" w:hAnsi="Arial" w:cs="Arial"/>
                <w:color w:val="000000"/>
                <w:sz w:val="14"/>
                <w:szCs w:val="14"/>
              </w:rPr>
              <w:t>[</w:t>
            </w:r>
            <w:r w:rsidR="00250070" w:rsidRPr="00250070">
              <w:rPr>
                <w:rFonts w:ascii="Arial" w:hAnsi="Arial" w:cs="Arial"/>
                <w:b/>
                <w:color w:val="000000"/>
                <w:sz w:val="14"/>
                <w:szCs w:val="14"/>
              </w:rPr>
              <w:t>SI_1_19963</w:t>
            </w:r>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9C" w:rsidRDefault="0059479C">
      <w:pPr>
        <w:spacing w:before="0" w:after="0"/>
      </w:pPr>
      <w:r>
        <w:separator/>
      </w:r>
    </w:p>
  </w:endnote>
  <w:endnote w:type="continuationSeparator" w:id="0">
    <w:p w:rsidR="0059479C" w:rsidRDefault="005947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Times New Roman"/>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E7E6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9C" w:rsidRDefault="0059479C">
      <w:pPr>
        <w:spacing w:before="0" w:after="0"/>
      </w:pPr>
      <w:r>
        <w:separator/>
      </w:r>
    </w:p>
  </w:footnote>
  <w:footnote w:type="continuationSeparator" w:id="0">
    <w:p w:rsidR="0059479C" w:rsidRDefault="0059479C">
      <w:pPr>
        <w:spacing w:before="0" w:after="0"/>
      </w:pPr>
      <w:r>
        <w:continuationSeparator/>
      </w:r>
    </w:p>
  </w:footnote>
  <w:footnote w:id="1">
    <w:p w:rsidR="00000000"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00000"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00000"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00000"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00000"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00000"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00000"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00000"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00000"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00000"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00000"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00000"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00000"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00000"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00000"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00000"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00000"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949"/>
    <w:rsid w:val="00076DCA"/>
    <w:rsid w:val="000953DC"/>
    <w:rsid w:val="000A2951"/>
    <w:rsid w:val="000A51C1"/>
    <w:rsid w:val="000A7B33"/>
    <w:rsid w:val="000B5314"/>
    <w:rsid w:val="000E5FBC"/>
    <w:rsid w:val="00121B64"/>
    <w:rsid w:val="00121BF6"/>
    <w:rsid w:val="00154978"/>
    <w:rsid w:val="00165BC3"/>
    <w:rsid w:val="001752F0"/>
    <w:rsid w:val="00196D3D"/>
    <w:rsid w:val="001D1651"/>
    <w:rsid w:val="001D3A2B"/>
    <w:rsid w:val="001D56C2"/>
    <w:rsid w:val="001F35A9"/>
    <w:rsid w:val="002277A3"/>
    <w:rsid w:val="00250070"/>
    <w:rsid w:val="00270DA2"/>
    <w:rsid w:val="002A21BC"/>
    <w:rsid w:val="002B649C"/>
    <w:rsid w:val="002C169E"/>
    <w:rsid w:val="002C36F6"/>
    <w:rsid w:val="002D4751"/>
    <w:rsid w:val="002D50E9"/>
    <w:rsid w:val="002E43BE"/>
    <w:rsid w:val="002E7E68"/>
    <w:rsid w:val="00316FAD"/>
    <w:rsid w:val="00317837"/>
    <w:rsid w:val="00350D7E"/>
    <w:rsid w:val="0036728A"/>
    <w:rsid w:val="00384132"/>
    <w:rsid w:val="003A443E"/>
    <w:rsid w:val="003B3636"/>
    <w:rsid w:val="003B3756"/>
    <w:rsid w:val="003E60D1"/>
    <w:rsid w:val="003E7810"/>
    <w:rsid w:val="004234D1"/>
    <w:rsid w:val="00516CEA"/>
    <w:rsid w:val="005309A4"/>
    <w:rsid w:val="0058393C"/>
    <w:rsid w:val="0058406C"/>
    <w:rsid w:val="0059479C"/>
    <w:rsid w:val="005B3B08"/>
    <w:rsid w:val="005C49E6"/>
    <w:rsid w:val="005E2955"/>
    <w:rsid w:val="00625142"/>
    <w:rsid w:val="00635C8F"/>
    <w:rsid w:val="0064014A"/>
    <w:rsid w:val="0064400D"/>
    <w:rsid w:val="006879D2"/>
    <w:rsid w:val="006943F3"/>
    <w:rsid w:val="006A5E21"/>
    <w:rsid w:val="006B430C"/>
    <w:rsid w:val="006B4D39"/>
    <w:rsid w:val="006C2C4B"/>
    <w:rsid w:val="006F3D34"/>
    <w:rsid w:val="00766402"/>
    <w:rsid w:val="007773C7"/>
    <w:rsid w:val="007B50B2"/>
    <w:rsid w:val="008154AA"/>
    <w:rsid w:val="008438E7"/>
    <w:rsid w:val="008455B0"/>
    <w:rsid w:val="00852765"/>
    <w:rsid w:val="0086174E"/>
    <w:rsid w:val="0089654F"/>
    <w:rsid w:val="008C734C"/>
    <w:rsid w:val="008E3A62"/>
    <w:rsid w:val="008F12E6"/>
    <w:rsid w:val="00900583"/>
    <w:rsid w:val="00934658"/>
    <w:rsid w:val="009644B4"/>
    <w:rsid w:val="009E204E"/>
    <w:rsid w:val="00A23B3E"/>
    <w:rsid w:val="00A30CBB"/>
    <w:rsid w:val="00A46950"/>
    <w:rsid w:val="00A606CA"/>
    <w:rsid w:val="00AA2252"/>
    <w:rsid w:val="00AA5F93"/>
    <w:rsid w:val="00AE5CFF"/>
    <w:rsid w:val="00B02A10"/>
    <w:rsid w:val="00B32C28"/>
    <w:rsid w:val="00B64AE6"/>
    <w:rsid w:val="00B80BA0"/>
    <w:rsid w:val="00B91406"/>
    <w:rsid w:val="00BA1B65"/>
    <w:rsid w:val="00BA4F12"/>
    <w:rsid w:val="00BB116C"/>
    <w:rsid w:val="00BB639E"/>
    <w:rsid w:val="00BC09F5"/>
    <w:rsid w:val="00BC604E"/>
    <w:rsid w:val="00BF446F"/>
    <w:rsid w:val="00BF74E1"/>
    <w:rsid w:val="00C03658"/>
    <w:rsid w:val="00C14386"/>
    <w:rsid w:val="00C427DB"/>
    <w:rsid w:val="00C47D53"/>
    <w:rsid w:val="00C60A33"/>
    <w:rsid w:val="00C64D4B"/>
    <w:rsid w:val="00C92169"/>
    <w:rsid w:val="00CA04F3"/>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B216B"/>
    <w:rsid w:val="00EB45DC"/>
    <w:rsid w:val="00EE516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849018">
      <w:marLeft w:val="0"/>
      <w:marRight w:val="0"/>
      <w:marTop w:val="0"/>
      <w:marBottom w:val="0"/>
      <w:divBdr>
        <w:top w:val="none" w:sz="0" w:space="0" w:color="auto"/>
        <w:left w:val="none" w:sz="0" w:space="0" w:color="auto"/>
        <w:bottom w:val="none" w:sz="0" w:space="0" w:color="auto"/>
        <w:right w:val="none" w:sz="0" w:space="0" w:color="auto"/>
      </w:divBdr>
    </w:div>
    <w:div w:id="1910849019">
      <w:marLeft w:val="0"/>
      <w:marRight w:val="0"/>
      <w:marTop w:val="0"/>
      <w:marBottom w:val="0"/>
      <w:divBdr>
        <w:top w:val="none" w:sz="0" w:space="0" w:color="auto"/>
        <w:left w:val="none" w:sz="0" w:space="0" w:color="auto"/>
        <w:bottom w:val="none" w:sz="0" w:space="0" w:color="auto"/>
        <w:right w:val="none" w:sz="0" w:space="0" w:color="auto"/>
      </w:divBdr>
    </w:div>
    <w:div w:id="1910849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6372</Words>
  <Characters>36326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2</cp:revision>
  <cp:lastPrinted>2016-07-15T13:50:00Z</cp:lastPrinted>
  <dcterms:created xsi:type="dcterms:W3CDTF">2019-08-19T07:56:00Z</dcterms:created>
  <dcterms:modified xsi:type="dcterms:W3CDTF">2019-08-19T07:56:00Z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